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B6795" w:rsidRPr="00AB29E8" w:rsidRDefault="00AB29E8" w:rsidP="006823FB">
      <w:pPr>
        <w:spacing w:line="276" w:lineRule="auto"/>
        <w:jc w:val="center"/>
        <w:rPr>
          <w:rFonts w:ascii="Bookman Old Style" w:hAnsi="Bookman Old Style"/>
        </w:rPr>
      </w:pPr>
      <w:r w:rsidRPr="00AB29E8">
        <w:rPr>
          <w:rFonts w:ascii="Bookman Old Style" w:hAnsi="Bookman Old Style" w:cs="Bookman Old Style"/>
          <w:b/>
        </w:rPr>
        <w:t>ACADEMICS</w:t>
      </w:r>
    </w:p>
    <w:p w:rsidR="00BB6795" w:rsidRPr="006823FB" w:rsidRDefault="00BB6795" w:rsidP="006823FB">
      <w:pPr>
        <w:spacing w:line="276" w:lineRule="auto"/>
        <w:jc w:val="center"/>
        <w:rPr>
          <w:rFonts w:ascii="Bookman Old Style" w:hAnsi="Bookman Old Style" w:cs="Bookman Old Style"/>
          <w:b/>
          <w:lang w:eastAsia="en-US"/>
        </w:rPr>
      </w:pPr>
    </w:p>
    <w:p w:rsidR="00BB6795" w:rsidRPr="006823FB" w:rsidRDefault="00B54521" w:rsidP="006823FB">
      <w:pPr>
        <w:spacing w:line="276" w:lineRule="auto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  <w:b/>
        </w:rPr>
        <w:t xml:space="preserve">1. </w:t>
      </w:r>
      <w:r w:rsidR="00AB29E8">
        <w:rPr>
          <w:rFonts w:ascii="Bookman Old Style" w:hAnsi="Bookman Old Style" w:cs="Bookman Old Style"/>
          <w:b/>
        </w:rPr>
        <w:t>Subjects Taught</w:t>
      </w:r>
      <w:r w:rsidR="00BB6795" w:rsidRPr="006823FB">
        <w:rPr>
          <w:rFonts w:ascii="Bookman Old Style" w:hAnsi="Bookman Old Style" w:cs="Bookman Old Style"/>
          <w:b/>
        </w:rPr>
        <w:t xml:space="preserve"> </w:t>
      </w:r>
      <w:r w:rsidR="00BB6795" w:rsidRPr="006823FB">
        <w:rPr>
          <w:rFonts w:ascii="Bookman Old Style" w:hAnsi="Bookman Old Style" w:cs="Bookman Old Style"/>
          <w:b/>
        </w:rPr>
        <w:tab/>
      </w:r>
      <w:r w:rsidR="00BB6795" w:rsidRPr="006823FB">
        <w:rPr>
          <w:rFonts w:ascii="Bookman Old Style" w:hAnsi="Bookman Old Style" w:cs="Bookman Old Style"/>
          <w:b/>
        </w:rPr>
        <w:tab/>
      </w:r>
      <w:r w:rsidR="00BB6795" w:rsidRPr="006823FB">
        <w:rPr>
          <w:rFonts w:ascii="Bookman Old Style" w:hAnsi="Bookman Old Style" w:cs="Bookman Old Style"/>
          <w:b/>
        </w:rPr>
        <w:tab/>
        <w:t xml:space="preserve">        </w:t>
      </w:r>
    </w:p>
    <w:p w:rsidR="00AB29E8" w:rsidRPr="00B7777D" w:rsidRDefault="00AB29E8" w:rsidP="00AB29E8">
      <w:pPr>
        <w:numPr>
          <w:ilvl w:val="0"/>
          <w:numId w:val="28"/>
        </w:numPr>
        <w:spacing w:line="276" w:lineRule="auto"/>
        <w:jc w:val="both"/>
        <w:rPr>
          <w:rFonts w:ascii="Bookman Old Style" w:hAnsi="Bookman Old Style" w:cs="Bookman Old Style"/>
        </w:rPr>
      </w:pPr>
      <w:r w:rsidRPr="00B7777D">
        <w:rPr>
          <w:rFonts w:ascii="Bookman Old Style" w:hAnsi="Bookman Old Style" w:cs="Bookman Old Style"/>
        </w:rPr>
        <w:t>Mechanical Engineering Science</w:t>
      </w:r>
    </w:p>
    <w:p w:rsidR="00AB29E8" w:rsidRPr="00B7777D" w:rsidRDefault="00AB29E8" w:rsidP="00AB29E8">
      <w:pPr>
        <w:numPr>
          <w:ilvl w:val="0"/>
          <w:numId w:val="28"/>
        </w:numPr>
        <w:spacing w:line="276" w:lineRule="auto"/>
        <w:jc w:val="both"/>
        <w:rPr>
          <w:rFonts w:ascii="Bookman Old Style" w:hAnsi="Bookman Old Style" w:cs="Bookman Old Style"/>
        </w:rPr>
      </w:pPr>
      <w:r w:rsidRPr="00B7777D">
        <w:rPr>
          <w:rFonts w:ascii="Bookman Old Style" w:hAnsi="Bookman Old Style" w:cs="Bookman Old Style"/>
        </w:rPr>
        <w:t>Engineering Graphics</w:t>
      </w:r>
    </w:p>
    <w:p w:rsidR="00AB29E8" w:rsidRDefault="00AB29E8" w:rsidP="006823FB">
      <w:pPr>
        <w:numPr>
          <w:ilvl w:val="0"/>
          <w:numId w:val="28"/>
        </w:numPr>
        <w:spacing w:line="276" w:lineRule="auto"/>
        <w:jc w:val="both"/>
        <w:rPr>
          <w:rFonts w:ascii="Bookman Old Style" w:hAnsi="Bookman Old Style" w:cs="Bookman Old Style"/>
        </w:rPr>
      </w:pPr>
      <w:r w:rsidRPr="00B7777D">
        <w:rPr>
          <w:rFonts w:ascii="Bookman Old Style" w:hAnsi="Bookman Old Style" w:cs="Bookman Old Style"/>
        </w:rPr>
        <w:t>Industrial Management</w:t>
      </w:r>
    </w:p>
    <w:p w:rsidR="00077F26" w:rsidRDefault="00077F26" w:rsidP="006823FB">
      <w:pPr>
        <w:numPr>
          <w:ilvl w:val="0"/>
          <w:numId w:val="28"/>
        </w:numPr>
        <w:spacing w:line="276" w:lineRule="auto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Marketing Management</w:t>
      </w:r>
    </w:p>
    <w:p w:rsidR="00077F26" w:rsidRDefault="00077F26" w:rsidP="006823FB">
      <w:pPr>
        <w:numPr>
          <w:ilvl w:val="0"/>
          <w:numId w:val="28"/>
        </w:numPr>
        <w:spacing w:line="276" w:lineRule="auto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Lean Manufacturing</w:t>
      </w:r>
    </w:p>
    <w:p w:rsidR="00077F26" w:rsidRDefault="00077F26" w:rsidP="006823FB">
      <w:pPr>
        <w:numPr>
          <w:ilvl w:val="0"/>
          <w:numId w:val="28"/>
        </w:numPr>
        <w:spacing w:line="276" w:lineRule="auto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Computer Aided Manufacturing</w:t>
      </w:r>
    </w:p>
    <w:p w:rsidR="00077F26" w:rsidRDefault="00077F26" w:rsidP="006823FB">
      <w:pPr>
        <w:numPr>
          <w:ilvl w:val="0"/>
          <w:numId w:val="28"/>
        </w:numPr>
        <w:spacing w:line="276" w:lineRule="auto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Production Planning &amp; Control</w:t>
      </w:r>
    </w:p>
    <w:p w:rsidR="00077F26" w:rsidRDefault="00077F26" w:rsidP="006823FB">
      <w:pPr>
        <w:numPr>
          <w:ilvl w:val="0"/>
          <w:numId w:val="28"/>
        </w:numPr>
        <w:spacing w:line="276" w:lineRule="auto"/>
        <w:jc w:val="both"/>
        <w:rPr>
          <w:rFonts w:ascii="Bookman Old Style" w:hAnsi="Bookman Old Style" w:cs="Bookman Old Style"/>
        </w:rPr>
      </w:pPr>
      <w:proofErr w:type="spellStart"/>
      <w:r>
        <w:rPr>
          <w:rFonts w:ascii="Bookman Old Style" w:hAnsi="Bookman Old Style" w:cs="Bookman Old Style"/>
        </w:rPr>
        <w:t>Behavioural</w:t>
      </w:r>
      <w:proofErr w:type="spellEnd"/>
      <w:r>
        <w:rPr>
          <w:rFonts w:ascii="Bookman Old Style" w:hAnsi="Bookman Old Style" w:cs="Bookman Old Style"/>
        </w:rPr>
        <w:t xml:space="preserve"> Science &amp; Industrial Relations</w:t>
      </w:r>
    </w:p>
    <w:p w:rsidR="00077F26" w:rsidRDefault="00077F26" w:rsidP="006823FB">
      <w:pPr>
        <w:numPr>
          <w:ilvl w:val="0"/>
          <w:numId w:val="28"/>
        </w:numPr>
        <w:spacing w:line="276" w:lineRule="auto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Industrial Metrology</w:t>
      </w:r>
    </w:p>
    <w:p w:rsidR="00077F26" w:rsidRPr="00B7777D" w:rsidRDefault="00077F26" w:rsidP="006823FB">
      <w:pPr>
        <w:numPr>
          <w:ilvl w:val="0"/>
          <w:numId w:val="28"/>
        </w:numPr>
        <w:spacing w:line="276" w:lineRule="auto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Mechanical Measurements</w:t>
      </w:r>
    </w:p>
    <w:p w:rsidR="00AB29E8" w:rsidRPr="00B7777D" w:rsidRDefault="00AB29E8" w:rsidP="006823FB">
      <w:pPr>
        <w:numPr>
          <w:ilvl w:val="0"/>
          <w:numId w:val="28"/>
        </w:numPr>
        <w:spacing w:line="276" w:lineRule="auto"/>
        <w:jc w:val="both"/>
        <w:rPr>
          <w:rFonts w:ascii="Bookman Old Style" w:hAnsi="Bookman Old Style" w:cs="Bookman Old Style"/>
        </w:rPr>
      </w:pPr>
      <w:r w:rsidRPr="00B7777D">
        <w:rPr>
          <w:rFonts w:ascii="Bookman Old Style" w:hAnsi="Bookman Old Style" w:cs="Bookman Old Style"/>
        </w:rPr>
        <w:t>Human Resource Management</w:t>
      </w:r>
    </w:p>
    <w:p w:rsidR="00B7777D" w:rsidRDefault="00B7777D" w:rsidP="00AB29E8">
      <w:pPr>
        <w:numPr>
          <w:ilvl w:val="0"/>
          <w:numId w:val="28"/>
        </w:numPr>
        <w:spacing w:line="276" w:lineRule="auto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Automation in Manufacturing</w:t>
      </w:r>
    </w:p>
    <w:p w:rsidR="00B7777D" w:rsidRDefault="00B7777D" w:rsidP="00AB29E8">
      <w:pPr>
        <w:numPr>
          <w:ilvl w:val="0"/>
          <w:numId w:val="28"/>
        </w:numPr>
        <w:spacing w:line="276" w:lineRule="auto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CAD/CAM</w:t>
      </w:r>
    </w:p>
    <w:p w:rsidR="00B7777D" w:rsidRDefault="00B7777D" w:rsidP="00AB29E8">
      <w:pPr>
        <w:numPr>
          <w:ilvl w:val="0"/>
          <w:numId w:val="28"/>
        </w:numPr>
        <w:spacing w:line="276" w:lineRule="auto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Just in Time</w:t>
      </w:r>
      <w:r w:rsidR="00077F26">
        <w:rPr>
          <w:rFonts w:ascii="Bookman Old Style" w:hAnsi="Bookman Old Style" w:cs="Bookman Old Style"/>
        </w:rPr>
        <w:t xml:space="preserve"> Manufacturing</w:t>
      </w:r>
    </w:p>
    <w:p w:rsidR="00B7777D" w:rsidRDefault="00B7777D" w:rsidP="00B7777D">
      <w:pPr>
        <w:numPr>
          <w:ilvl w:val="0"/>
          <w:numId w:val="28"/>
        </w:numPr>
        <w:spacing w:line="276" w:lineRule="auto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Production Technology-I</w:t>
      </w:r>
    </w:p>
    <w:p w:rsidR="00B7777D" w:rsidRDefault="00B7777D" w:rsidP="00B7777D">
      <w:pPr>
        <w:numPr>
          <w:ilvl w:val="0"/>
          <w:numId w:val="28"/>
        </w:numPr>
        <w:spacing w:line="276" w:lineRule="auto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Production Technology-II</w:t>
      </w:r>
    </w:p>
    <w:p w:rsidR="00B7777D" w:rsidRDefault="00B7777D" w:rsidP="00B7777D">
      <w:pPr>
        <w:numPr>
          <w:ilvl w:val="0"/>
          <w:numId w:val="28"/>
        </w:numPr>
        <w:spacing w:line="276" w:lineRule="auto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Production Technology-III</w:t>
      </w:r>
    </w:p>
    <w:p w:rsidR="00C17BBF" w:rsidRPr="00C17BBF" w:rsidRDefault="00C17BBF" w:rsidP="00B7777D">
      <w:pPr>
        <w:numPr>
          <w:ilvl w:val="0"/>
          <w:numId w:val="28"/>
        </w:numPr>
        <w:spacing w:line="276" w:lineRule="auto"/>
        <w:jc w:val="both"/>
        <w:rPr>
          <w:rFonts w:ascii="Bookman Old Style" w:hAnsi="Bookman Old Style" w:cs="Bookman Old Style"/>
          <w:b/>
          <w:u w:val="single"/>
        </w:rPr>
      </w:pPr>
      <w:r>
        <w:rPr>
          <w:rFonts w:ascii="Bookman Old Style" w:hAnsi="Bookman Old Style" w:cs="Bookman Old Style"/>
        </w:rPr>
        <w:t>Machine Drawing</w:t>
      </w:r>
    </w:p>
    <w:p w:rsidR="00C17BBF" w:rsidRPr="00077F26" w:rsidRDefault="00C17BBF" w:rsidP="00B7777D">
      <w:pPr>
        <w:numPr>
          <w:ilvl w:val="0"/>
          <w:numId w:val="28"/>
        </w:numPr>
        <w:spacing w:line="276" w:lineRule="auto"/>
        <w:jc w:val="both"/>
        <w:rPr>
          <w:rFonts w:ascii="Bookman Old Style" w:hAnsi="Bookman Old Style" w:cs="Bookman Old Style"/>
          <w:b/>
          <w:u w:val="single"/>
        </w:rPr>
      </w:pPr>
      <w:r>
        <w:rPr>
          <w:rFonts w:ascii="Bookman Old Style" w:hAnsi="Bookman Old Style" w:cs="Bookman Old Style"/>
        </w:rPr>
        <w:t>Supply Chain Management</w:t>
      </w:r>
    </w:p>
    <w:p w:rsidR="00077F26" w:rsidRPr="00077F26" w:rsidRDefault="00077F26" w:rsidP="00B7777D">
      <w:pPr>
        <w:numPr>
          <w:ilvl w:val="0"/>
          <w:numId w:val="28"/>
        </w:numPr>
        <w:spacing w:line="276" w:lineRule="auto"/>
        <w:jc w:val="both"/>
        <w:rPr>
          <w:rFonts w:ascii="Bookman Old Style" w:hAnsi="Bookman Old Style" w:cs="Bookman Old Style"/>
          <w:b/>
          <w:u w:val="single"/>
        </w:rPr>
      </w:pPr>
      <w:r>
        <w:rPr>
          <w:rFonts w:ascii="Bookman Old Style" w:hAnsi="Bookman Old Style" w:cs="Bookman Old Style"/>
        </w:rPr>
        <w:t>Materials Management</w:t>
      </w:r>
    </w:p>
    <w:p w:rsidR="00077F26" w:rsidRPr="00B61773" w:rsidRDefault="00077F26" w:rsidP="00B7777D">
      <w:pPr>
        <w:numPr>
          <w:ilvl w:val="0"/>
          <w:numId w:val="28"/>
        </w:numPr>
        <w:spacing w:line="276" w:lineRule="auto"/>
        <w:jc w:val="both"/>
        <w:rPr>
          <w:rFonts w:ascii="Bookman Old Style" w:hAnsi="Bookman Old Style" w:cs="Bookman Old Style"/>
          <w:b/>
          <w:u w:val="single"/>
        </w:rPr>
      </w:pPr>
      <w:r>
        <w:rPr>
          <w:rFonts w:ascii="Bookman Old Style" w:hAnsi="Bookman Old Style" w:cs="Bookman Old Style"/>
        </w:rPr>
        <w:t>Project Management</w:t>
      </w:r>
    </w:p>
    <w:p w:rsidR="00B7777D" w:rsidRDefault="00B7777D" w:rsidP="00B7777D">
      <w:pPr>
        <w:spacing w:line="276" w:lineRule="auto"/>
        <w:jc w:val="both"/>
        <w:rPr>
          <w:rFonts w:ascii="Bookman Old Style" w:hAnsi="Bookman Old Style" w:cs="Bookman Old Style"/>
        </w:rPr>
      </w:pPr>
    </w:p>
    <w:p w:rsidR="00C17BBF" w:rsidRDefault="00C17BBF" w:rsidP="00B7777D">
      <w:pPr>
        <w:spacing w:line="276" w:lineRule="auto"/>
        <w:jc w:val="both"/>
        <w:rPr>
          <w:rFonts w:ascii="Bookman Old Style" w:hAnsi="Bookman Old Style" w:cs="Bookman Old Style"/>
          <w:b/>
        </w:rPr>
      </w:pPr>
      <w:r w:rsidRPr="00C17BBF">
        <w:rPr>
          <w:rFonts w:ascii="Bookman Old Style" w:hAnsi="Bookman Old Style" w:cs="Bookman Old Style"/>
          <w:b/>
        </w:rPr>
        <w:t xml:space="preserve">2. List </w:t>
      </w:r>
      <w:r w:rsidR="00B93B46">
        <w:rPr>
          <w:rFonts w:ascii="Bookman Old Style" w:hAnsi="Bookman Old Style" w:cs="Bookman Old Style"/>
          <w:b/>
        </w:rPr>
        <w:t>of Short-term courses / N</w:t>
      </w:r>
      <w:r w:rsidRPr="00C17BBF">
        <w:rPr>
          <w:rFonts w:ascii="Bookman Old Style" w:hAnsi="Bookman Old Style" w:cs="Bookman Old Style"/>
          <w:b/>
        </w:rPr>
        <w:t xml:space="preserve">ational level technical symposia Attended / </w:t>
      </w:r>
      <w:r>
        <w:rPr>
          <w:rFonts w:ascii="Bookman Old Style" w:hAnsi="Bookman Old Style" w:cs="Bookman Old Style"/>
          <w:b/>
        </w:rPr>
        <w:t>O</w:t>
      </w:r>
      <w:r w:rsidRPr="00C17BBF">
        <w:rPr>
          <w:rFonts w:ascii="Bookman Old Style" w:hAnsi="Bookman Old Style" w:cs="Bookman Old Style"/>
          <w:b/>
        </w:rPr>
        <w:t>rganized</w:t>
      </w:r>
    </w:p>
    <w:p w:rsidR="00C17BBF" w:rsidRPr="006823FB" w:rsidRDefault="001C2A6E" w:rsidP="00C17BBF">
      <w:pPr>
        <w:numPr>
          <w:ilvl w:val="0"/>
          <w:numId w:val="29"/>
        </w:numPr>
        <w:suppressAutoHyphens w:val="0"/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ISTE </w:t>
      </w:r>
      <w:r w:rsidR="00C17BBF" w:rsidRPr="006823FB">
        <w:rPr>
          <w:rFonts w:ascii="Bookman Old Style" w:hAnsi="Bookman Old Style"/>
        </w:rPr>
        <w:t>sponsored Winter School on ‘Training of Trainers in Induction Training for New Teachers’ at SJCE from 16</w:t>
      </w:r>
      <w:r w:rsidR="00C17BBF" w:rsidRPr="006823FB">
        <w:rPr>
          <w:rFonts w:ascii="Bookman Old Style" w:hAnsi="Bookman Old Style"/>
          <w:vertAlign w:val="superscript"/>
        </w:rPr>
        <w:t>th</w:t>
      </w:r>
      <w:r w:rsidR="00C17BBF" w:rsidRPr="006823FB">
        <w:rPr>
          <w:rFonts w:ascii="Bookman Old Style" w:hAnsi="Bookman Old Style"/>
        </w:rPr>
        <w:t xml:space="preserve"> Sept 1991 to 28</w:t>
      </w:r>
      <w:r w:rsidR="00C17BBF" w:rsidRPr="006823FB">
        <w:rPr>
          <w:rFonts w:ascii="Bookman Old Style" w:hAnsi="Bookman Old Style"/>
          <w:vertAlign w:val="superscript"/>
        </w:rPr>
        <w:t>th</w:t>
      </w:r>
      <w:r w:rsidR="00C17BBF" w:rsidRPr="006823FB">
        <w:rPr>
          <w:rFonts w:ascii="Bookman Old Style" w:hAnsi="Bookman Old Style"/>
        </w:rPr>
        <w:t xml:space="preserve"> Sept 1991. </w:t>
      </w:r>
    </w:p>
    <w:p w:rsidR="00C17BBF" w:rsidRPr="006823FB" w:rsidRDefault="00C17BBF" w:rsidP="00C17BBF">
      <w:pPr>
        <w:numPr>
          <w:ilvl w:val="0"/>
          <w:numId w:val="29"/>
        </w:numPr>
        <w:suppressAutoHyphens w:val="0"/>
        <w:spacing w:line="276" w:lineRule="auto"/>
        <w:jc w:val="both"/>
        <w:rPr>
          <w:rFonts w:ascii="Bookman Old Style" w:hAnsi="Bookman Old Style"/>
        </w:rPr>
      </w:pPr>
      <w:r w:rsidRPr="006823FB">
        <w:rPr>
          <w:rFonts w:ascii="Bookman Old Style" w:hAnsi="Bookman Old Style"/>
        </w:rPr>
        <w:t xml:space="preserve">ISTE sponsored Summer School on ‘Maintenance </w:t>
      </w:r>
      <w:proofErr w:type="gramStart"/>
      <w:r w:rsidRPr="006823FB">
        <w:rPr>
          <w:rFonts w:ascii="Bookman Old Style" w:hAnsi="Bookman Old Style"/>
        </w:rPr>
        <w:t>Engineering’  at</w:t>
      </w:r>
      <w:proofErr w:type="gramEnd"/>
      <w:r w:rsidRPr="006823FB">
        <w:rPr>
          <w:rFonts w:ascii="Bookman Old Style" w:hAnsi="Bookman Old Style"/>
        </w:rPr>
        <w:t xml:space="preserve"> SJCE from July 01-14 ,1992.</w:t>
      </w:r>
    </w:p>
    <w:p w:rsidR="00C17BBF" w:rsidRPr="006823FB" w:rsidRDefault="00C17BBF" w:rsidP="00C17BBF">
      <w:pPr>
        <w:numPr>
          <w:ilvl w:val="0"/>
          <w:numId w:val="29"/>
        </w:numPr>
        <w:suppressAutoHyphens w:val="0"/>
        <w:spacing w:line="276" w:lineRule="auto"/>
        <w:jc w:val="both"/>
        <w:rPr>
          <w:rFonts w:ascii="Bookman Old Style" w:hAnsi="Bookman Old Style"/>
        </w:rPr>
      </w:pPr>
      <w:r w:rsidRPr="006823FB">
        <w:rPr>
          <w:rFonts w:ascii="Bookman Old Style" w:hAnsi="Bookman Old Style"/>
        </w:rPr>
        <w:t xml:space="preserve">ISTE sponsored Summer </w:t>
      </w:r>
      <w:proofErr w:type="gramStart"/>
      <w:r w:rsidRPr="006823FB">
        <w:rPr>
          <w:rFonts w:ascii="Bookman Old Style" w:hAnsi="Bookman Old Style"/>
        </w:rPr>
        <w:t>School  on</w:t>
      </w:r>
      <w:proofErr w:type="gramEnd"/>
      <w:r w:rsidRPr="006823FB">
        <w:rPr>
          <w:rFonts w:ascii="Bookman Old Style" w:hAnsi="Bookman Old Style"/>
        </w:rPr>
        <w:t xml:space="preserve"> ‘Futures </w:t>
      </w:r>
      <w:proofErr w:type="spellStart"/>
      <w:r w:rsidRPr="006823FB">
        <w:rPr>
          <w:rFonts w:ascii="Bookman Old Style" w:hAnsi="Bookman Old Style"/>
        </w:rPr>
        <w:t>Tecnology</w:t>
      </w:r>
      <w:proofErr w:type="spellEnd"/>
      <w:r w:rsidRPr="006823FB">
        <w:rPr>
          <w:rFonts w:ascii="Bookman Old Style" w:hAnsi="Bookman Old Style"/>
        </w:rPr>
        <w:t xml:space="preserve"> and Policy Formulation’  at PESCE, Mandya   from Aug 10</w:t>
      </w:r>
      <w:r w:rsidRPr="006823FB">
        <w:rPr>
          <w:rFonts w:ascii="Bookman Old Style" w:hAnsi="Bookman Old Style"/>
          <w:vertAlign w:val="superscript"/>
        </w:rPr>
        <w:t>th</w:t>
      </w:r>
      <w:r w:rsidRPr="006823FB">
        <w:rPr>
          <w:rFonts w:ascii="Bookman Old Style" w:hAnsi="Bookman Old Style"/>
        </w:rPr>
        <w:t xml:space="preserve"> 1992 to Aug 22</w:t>
      </w:r>
      <w:r w:rsidRPr="006823FB">
        <w:rPr>
          <w:rFonts w:ascii="Bookman Old Style" w:hAnsi="Bookman Old Style"/>
          <w:vertAlign w:val="superscript"/>
        </w:rPr>
        <w:t>nd</w:t>
      </w:r>
      <w:r w:rsidRPr="006823FB">
        <w:rPr>
          <w:rFonts w:ascii="Bookman Old Style" w:hAnsi="Bookman Old Style"/>
        </w:rPr>
        <w:t xml:space="preserve"> 1992.</w:t>
      </w:r>
    </w:p>
    <w:p w:rsidR="00C17BBF" w:rsidRPr="006823FB" w:rsidRDefault="00C17BBF" w:rsidP="00C17BBF">
      <w:pPr>
        <w:numPr>
          <w:ilvl w:val="0"/>
          <w:numId w:val="29"/>
        </w:numPr>
        <w:suppressAutoHyphens w:val="0"/>
        <w:spacing w:line="276" w:lineRule="auto"/>
        <w:jc w:val="both"/>
        <w:rPr>
          <w:rFonts w:ascii="Bookman Old Style" w:hAnsi="Bookman Old Style"/>
        </w:rPr>
      </w:pPr>
      <w:r w:rsidRPr="006823FB">
        <w:rPr>
          <w:rFonts w:ascii="Bookman Old Style" w:hAnsi="Bookman Old Style"/>
        </w:rPr>
        <w:t xml:space="preserve">ISTE sponsored Summer School on ‘Maintenance </w:t>
      </w:r>
      <w:proofErr w:type="gramStart"/>
      <w:r w:rsidRPr="006823FB">
        <w:rPr>
          <w:rFonts w:ascii="Bookman Old Style" w:hAnsi="Bookman Old Style"/>
        </w:rPr>
        <w:t>Engineering’  at</w:t>
      </w:r>
      <w:proofErr w:type="gramEnd"/>
      <w:r w:rsidRPr="006823FB">
        <w:rPr>
          <w:rFonts w:ascii="Bookman Old Style" w:hAnsi="Bookman Old Style"/>
        </w:rPr>
        <w:t xml:space="preserve"> SJCE from June 17</w:t>
      </w:r>
      <w:r w:rsidRPr="006823FB">
        <w:rPr>
          <w:rFonts w:ascii="Bookman Old Style" w:hAnsi="Bookman Old Style"/>
          <w:vertAlign w:val="superscript"/>
        </w:rPr>
        <w:t>th</w:t>
      </w:r>
      <w:r w:rsidRPr="006823FB">
        <w:rPr>
          <w:rFonts w:ascii="Bookman Old Style" w:hAnsi="Bookman Old Style"/>
        </w:rPr>
        <w:t xml:space="preserve"> -30</w:t>
      </w:r>
      <w:r w:rsidRPr="006823FB">
        <w:rPr>
          <w:rFonts w:ascii="Bookman Old Style" w:hAnsi="Bookman Old Style"/>
          <w:vertAlign w:val="superscript"/>
        </w:rPr>
        <w:t>th</w:t>
      </w:r>
      <w:r w:rsidRPr="006823FB">
        <w:rPr>
          <w:rFonts w:ascii="Bookman Old Style" w:hAnsi="Bookman Old Style"/>
        </w:rPr>
        <w:t xml:space="preserve"> 1994.</w:t>
      </w:r>
    </w:p>
    <w:p w:rsidR="00C17BBF" w:rsidRPr="006823FB" w:rsidRDefault="00C17BBF" w:rsidP="00C17BBF">
      <w:pPr>
        <w:numPr>
          <w:ilvl w:val="0"/>
          <w:numId w:val="29"/>
        </w:numPr>
        <w:suppressAutoHyphens w:val="0"/>
        <w:spacing w:line="276" w:lineRule="auto"/>
        <w:jc w:val="both"/>
        <w:rPr>
          <w:rFonts w:ascii="Bookman Old Style" w:hAnsi="Bookman Old Style"/>
        </w:rPr>
      </w:pPr>
      <w:r w:rsidRPr="006823FB">
        <w:rPr>
          <w:rFonts w:ascii="Bookman Old Style" w:hAnsi="Bookman Old Style"/>
        </w:rPr>
        <w:t xml:space="preserve">ISTE Winter School on ‘Measurement, Analysis and Control of Vibration </w:t>
      </w:r>
      <w:proofErr w:type="gramStart"/>
      <w:r w:rsidRPr="006823FB">
        <w:rPr>
          <w:rFonts w:ascii="Bookman Old Style" w:hAnsi="Bookman Old Style"/>
        </w:rPr>
        <w:t>and  Noise’</w:t>
      </w:r>
      <w:proofErr w:type="gramEnd"/>
      <w:r w:rsidRPr="006823FB">
        <w:rPr>
          <w:rFonts w:ascii="Bookman Old Style" w:hAnsi="Bookman Old Style"/>
        </w:rPr>
        <w:t xml:space="preserve"> held at SJCE from Sept 18-30 ,1995.</w:t>
      </w:r>
    </w:p>
    <w:p w:rsidR="00C17BBF" w:rsidRPr="006823FB" w:rsidRDefault="00C17BBF" w:rsidP="00C17BBF">
      <w:pPr>
        <w:numPr>
          <w:ilvl w:val="0"/>
          <w:numId w:val="29"/>
        </w:numPr>
        <w:suppressAutoHyphens w:val="0"/>
        <w:spacing w:line="276" w:lineRule="auto"/>
        <w:jc w:val="both"/>
        <w:rPr>
          <w:rFonts w:ascii="Bookman Old Style" w:hAnsi="Bookman Old Style"/>
        </w:rPr>
      </w:pPr>
      <w:r w:rsidRPr="006823FB">
        <w:rPr>
          <w:rFonts w:ascii="Bookman Old Style" w:hAnsi="Bookman Old Style"/>
        </w:rPr>
        <w:t xml:space="preserve">ISTE sponsored Winter School on ‘Advances in Surface Treatment Techniques’ </w:t>
      </w:r>
      <w:proofErr w:type="gramStart"/>
      <w:r w:rsidRPr="006823FB">
        <w:rPr>
          <w:rFonts w:ascii="Bookman Old Style" w:hAnsi="Bookman Old Style"/>
        </w:rPr>
        <w:t>at  MCE</w:t>
      </w:r>
      <w:proofErr w:type="gramEnd"/>
      <w:r w:rsidRPr="006823FB">
        <w:rPr>
          <w:rFonts w:ascii="Bookman Old Style" w:hAnsi="Bookman Old Style"/>
        </w:rPr>
        <w:t>, Hassan from 11-03-1996 to 23-03-1996.</w:t>
      </w:r>
    </w:p>
    <w:p w:rsidR="00C17BBF" w:rsidRPr="006823FB" w:rsidRDefault="00C17BBF" w:rsidP="00C17BBF">
      <w:pPr>
        <w:numPr>
          <w:ilvl w:val="0"/>
          <w:numId w:val="29"/>
        </w:numPr>
        <w:suppressAutoHyphens w:val="0"/>
        <w:spacing w:line="276" w:lineRule="auto"/>
        <w:jc w:val="both"/>
        <w:rPr>
          <w:rFonts w:ascii="Bookman Old Style" w:hAnsi="Bookman Old Style"/>
        </w:rPr>
      </w:pPr>
      <w:r w:rsidRPr="006823FB">
        <w:rPr>
          <w:rFonts w:ascii="Bookman Old Style" w:hAnsi="Bookman Old Style"/>
        </w:rPr>
        <w:lastRenderedPageBreak/>
        <w:t xml:space="preserve">Winter School Programme sponsored by AICTE on ‘Industry Institute </w:t>
      </w:r>
      <w:proofErr w:type="gramStart"/>
      <w:r w:rsidRPr="006823FB">
        <w:rPr>
          <w:rFonts w:ascii="Bookman Old Style" w:hAnsi="Bookman Old Style"/>
        </w:rPr>
        <w:t>Partnership’  at</w:t>
      </w:r>
      <w:proofErr w:type="gramEnd"/>
      <w:r w:rsidRPr="006823FB">
        <w:rPr>
          <w:rFonts w:ascii="Bookman Old Style" w:hAnsi="Bookman Old Style"/>
        </w:rPr>
        <w:t xml:space="preserve"> SJCE  from Dec 30,1996 to Jan 4 ,1997.</w:t>
      </w:r>
    </w:p>
    <w:p w:rsidR="00C17BBF" w:rsidRPr="006823FB" w:rsidRDefault="00C17BBF" w:rsidP="00C17BBF">
      <w:pPr>
        <w:numPr>
          <w:ilvl w:val="0"/>
          <w:numId w:val="29"/>
        </w:numPr>
        <w:suppressAutoHyphens w:val="0"/>
        <w:spacing w:line="276" w:lineRule="auto"/>
        <w:jc w:val="both"/>
        <w:rPr>
          <w:rFonts w:ascii="Bookman Old Style" w:hAnsi="Bookman Old Style"/>
        </w:rPr>
      </w:pPr>
      <w:r w:rsidRPr="006823FB">
        <w:rPr>
          <w:rFonts w:ascii="Bookman Old Style" w:hAnsi="Bookman Old Style"/>
        </w:rPr>
        <w:t>AICTE-ISTE Programme on ‘Performance Appraisal and Development System’ at SJCE from Feb 17</w:t>
      </w:r>
      <w:proofErr w:type="gramStart"/>
      <w:r w:rsidRPr="006823FB">
        <w:rPr>
          <w:rFonts w:ascii="Bookman Old Style" w:hAnsi="Bookman Old Style"/>
        </w:rPr>
        <w:t>,1997</w:t>
      </w:r>
      <w:proofErr w:type="gramEnd"/>
      <w:r w:rsidRPr="006823FB">
        <w:rPr>
          <w:rFonts w:ascii="Bookman Old Style" w:hAnsi="Bookman Old Style"/>
        </w:rPr>
        <w:t xml:space="preserve"> to Feb 22,1997.</w:t>
      </w:r>
    </w:p>
    <w:p w:rsidR="00C17BBF" w:rsidRPr="006823FB" w:rsidRDefault="00C17BBF" w:rsidP="00C17BBF">
      <w:pPr>
        <w:numPr>
          <w:ilvl w:val="0"/>
          <w:numId w:val="29"/>
        </w:numPr>
        <w:suppressAutoHyphens w:val="0"/>
        <w:spacing w:line="276" w:lineRule="auto"/>
        <w:jc w:val="both"/>
        <w:rPr>
          <w:rFonts w:ascii="Bookman Old Style" w:hAnsi="Bookman Old Style"/>
        </w:rPr>
      </w:pPr>
      <w:r w:rsidRPr="006823FB">
        <w:rPr>
          <w:rFonts w:ascii="Bookman Old Style" w:hAnsi="Bookman Old Style"/>
        </w:rPr>
        <w:t xml:space="preserve">AICTE-ISTE Programme on ‘Institutional Planning and Management’ at </w:t>
      </w:r>
      <w:proofErr w:type="gramStart"/>
      <w:r w:rsidRPr="006823FB">
        <w:rPr>
          <w:rFonts w:ascii="Bookman Old Style" w:hAnsi="Bookman Old Style"/>
        </w:rPr>
        <w:t>SJCE  from</w:t>
      </w:r>
      <w:proofErr w:type="gramEnd"/>
      <w:r w:rsidRPr="006823FB">
        <w:rPr>
          <w:rFonts w:ascii="Bookman Old Style" w:hAnsi="Bookman Old Style"/>
        </w:rPr>
        <w:t xml:space="preserve">  Mar 17,1997 to Mar 22,1997.</w:t>
      </w:r>
    </w:p>
    <w:p w:rsidR="00C17BBF" w:rsidRPr="006823FB" w:rsidRDefault="00C17BBF" w:rsidP="00C17BBF">
      <w:pPr>
        <w:numPr>
          <w:ilvl w:val="0"/>
          <w:numId w:val="29"/>
        </w:numPr>
        <w:suppressAutoHyphens w:val="0"/>
        <w:spacing w:line="276" w:lineRule="auto"/>
        <w:jc w:val="both"/>
        <w:rPr>
          <w:rFonts w:ascii="Bookman Old Style" w:hAnsi="Bookman Old Style"/>
        </w:rPr>
      </w:pPr>
      <w:r w:rsidRPr="006823FB">
        <w:rPr>
          <w:rFonts w:ascii="Bookman Old Style" w:hAnsi="Bookman Old Style"/>
        </w:rPr>
        <w:t xml:space="preserve">Staff Development Programme sponsored by AICTE </w:t>
      </w:r>
      <w:proofErr w:type="gramStart"/>
      <w:r w:rsidRPr="006823FB">
        <w:rPr>
          <w:rFonts w:ascii="Bookman Old Style" w:hAnsi="Bookman Old Style"/>
        </w:rPr>
        <w:t>at  the</w:t>
      </w:r>
      <w:proofErr w:type="gramEnd"/>
      <w:r w:rsidRPr="006823FB">
        <w:rPr>
          <w:rFonts w:ascii="Bookman Old Style" w:hAnsi="Bookman Old Style"/>
        </w:rPr>
        <w:t xml:space="preserve">  Dept. of Studies in Management Science Manasagangotri , Mysore from 23-4-1997 to 13-5-1997.</w:t>
      </w:r>
    </w:p>
    <w:p w:rsidR="00C17BBF" w:rsidRPr="006823FB" w:rsidRDefault="00C17BBF" w:rsidP="00C17BBF">
      <w:pPr>
        <w:numPr>
          <w:ilvl w:val="0"/>
          <w:numId w:val="29"/>
        </w:numPr>
        <w:suppressAutoHyphens w:val="0"/>
        <w:spacing w:line="276" w:lineRule="auto"/>
        <w:jc w:val="both"/>
        <w:rPr>
          <w:rFonts w:ascii="Bookman Old Style" w:hAnsi="Bookman Old Style"/>
        </w:rPr>
      </w:pPr>
      <w:r w:rsidRPr="006823FB">
        <w:rPr>
          <w:rFonts w:ascii="Bookman Old Style" w:hAnsi="Bookman Old Style"/>
        </w:rPr>
        <w:t>AICTE sponsored Training Programme on ‘Operation and Maintenance of   Industrial Instrumentation Systems’ at SJCE from Sept 14-26 1998.</w:t>
      </w:r>
    </w:p>
    <w:p w:rsidR="00C17BBF" w:rsidRPr="006823FB" w:rsidRDefault="00C17BBF" w:rsidP="00C17BBF">
      <w:pPr>
        <w:numPr>
          <w:ilvl w:val="0"/>
          <w:numId w:val="29"/>
        </w:numPr>
        <w:suppressAutoHyphens w:val="0"/>
        <w:spacing w:line="276" w:lineRule="auto"/>
        <w:jc w:val="both"/>
        <w:rPr>
          <w:rFonts w:ascii="Bookman Old Style" w:hAnsi="Bookman Old Style"/>
        </w:rPr>
      </w:pPr>
      <w:r w:rsidRPr="006823FB">
        <w:rPr>
          <w:rFonts w:ascii="Bookman Old Style" w:hAnsi="Bookman Old Style"/>
        </w:rPr>
        <w:t>ISTE sponsored training programme on ‘Faculty Induction Training’ at SJCE from Feb 15-</w:t>
      </w:r>
      <w:proofErr w:type="gramStart"/>
      <w:r w:rsidRPr="006823FB">
        <w:rPr>
          <w:rFonts w:ascii="Bookman Old Style" w:hAnsi="Bookman Old Style"/>
        </w:rPr>
        <w:t>17 ,</w:t>
      </w:r>
      <w:proofErr w:type="gramEnd"/>
      <w:r w:rsidRPr="006823FB">
        <w:rPr>
          <w:rFonts w:ascii="Bookman Old Style" w:hAnsi="Bookman Old Style"/>
        </w:rPr>
        <w:t>1999.</w:t>
      </w:r>
    </w:p>
    <w:p w:rsidR="00C17BBF" w:rsidRDefault="00C17BBF" w:rsidP="00C17BBF">
      <w:pPr>
        <w:numPr>
          <w:ilvl w:val="0"/>
          <w:numId w:val="29"/>
        </w:numPr>
        <w:suppressAutoHyphens w:val="0"/>
        <w:spacing w:line="276" w:lineRule="auto"/>
        <w:jc w:val="both"/>
        <w:rPr>
          <w:rFonts w:ascii="Bookman Old Style" w:hAnsi="Bookman Old Style"/>
        </w:rPr>
      </w:pPr>
      <w:r w:rsidRPr="006823FB">
        <w:rPr>
          <w:rFonts w:ascii="Bookman Old Style" w:hAnsi="Bookman Old Style"/>
        </w:rPr>
        <w:t xml:space="preserve">AICTE – ISTE sponsored Training Programme on </w:t>
      </w:r>
      <w:proofErr w:type="gramStart"/>
      <w:r w:rsidRPr="006823FB">
        <w:rPr>
          <w:rFonts w:ascii="Bookman Old Style" w:hAnsi="Bookman Old Style"/>
        </w:rPr>
        <w:t>‘ Recent</w:t>
      </w:r>
      <w:proofErr w:type="gramEnd"/>
      <w:r w:rsidRPr="006823FB">
        <w:rPr>
          <w:rFonts w:ascii="Bookman Old Style" w:hAnsi="Bookman Old Style"/>
        </w:rPr>
        <w:t xml:space="preserve"> Developments in Automotive Vehicle Design’ at PESCE , Mandya from  20-09-1999 to 01-10-1999.</w:t>
      </w:r>
    </w:p>
    <w:p w:rsidR="00A56AA7" w:rsidRDefault="00A56AA7" w:rsidP="00C17BBF">
      <w:pPr>
        <w:numPr>
          <w:ilvl w:val="0"/>
          <w:numId w:val="29"/>
        </w:numPr>
        <w:suppressAutoHyphens w:val="0"/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Participated in a Six Day Work Shop on " Pedagogy Of Instructional Design and Delivery System" From 30 May 2016 to 4 June 2016 at SJCE Mysuru</w:t>
      </w:r>
    </w:p>
    <w:p w:rsidR="00620901" w:rsidRDefault="00620901" w:rsidP="00C17BBF">
      <w:pPr>
        <w:numPr>
          <w:ilvl w:val="0"/>
          <w:numId w:val="29"/>
        </w:numPr>
        <w:suppressAutoHyphens w:val="0"/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Conducted CNC training programs for TECSAK sponsored programme </w:t>
      </w:r>
    </w:p>
    <w:p w:rsidR="00620901" w:rsidRDefault="00620901" w:rsidP="00C17BBF">
      <w:pPr>
        <w:numPr>
          <w:ilvl w:val="0"/>
          <w:numId w:val="29"/>
        </w:numPr>
        <w:suppressAutoHyphens w:val="0"/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Conducted CNC training </w:t>
      </w:r>
      <w:proofErr w:type="spellStart"/>
      <w:r>
        <w:rPr>
          <w:rFonts w:ascii="Bookman Old Style" w:hAnsi="Bookman Old Style"/>
        </w:rPr>
        <w:t>programmes</w:t>
      </w:r>
      <w:proofErr w:type="spellEnd"/>
      <w:r>
        <w:rPr>
          <w:rFonts w:ascii="Bookman Old Style" w:hAnsi="Bookman Old Style"/>
        </w:rPr>
        <w:t xml:space="preserve"> for JSS institutions faculty members of Diploma classes</w:t>
      </w:r>
      <w:bookmarkStart w:id="0" w:name="_GoBack"/>
      <w:bookmarkEnd w:id="0"/>
    </w:p>
    <w:p w:rsidR="00620901" w:rsidRDefault="00620901" w:rsidP="00C17BBF">
      <w:pPr>
        <w:numPr>
          <w:ilvl w:val="0"/>
          <w:numId w:val="29"/>
        </w:numPr>
        <w:suppressAutoHyphens w:val="0"/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Conducted CNC training </w:t>
      </w:r>
      <w:proofErr w:type="spellStart"/>
      <w:r>
        <w:rPr>
          <w:rFonts w:ascii="Bookman Old Style" w:hAnsi="Bookman Old Style"/>
        </w:rPr>
        <w:t>programmes</w:t>
      </w:r>
      <w:proofErr w:type="spellEnd"/>
      <w:r>
        <w:rPr>
          <w:rFonts w:ascii="Bookman Old Style" w:hAnsi="Bookman Old Style"/>
        </w:rPr>
        <w:t xml:space="preserve"> for VVCE Mysore</w:t>
      </w:r>
    </w:p>
    <w:p w:rsidR="00620901" w:rsidRPr="006823FB" w:rsidRDefault="00620901" w:rsidP="00C17BBF">
      <w:pPr>
        <w:numPr>
          <w:ilvl w:val="0"/>
          <w:numId w:val="29"/>
        </w:numPr>
        <w:suppressAutoHyphens w:val="0"/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Plenary Lectures to NIE on Lean Manufacturing during the year 2017</w:t>
      </w:r>
    </w:p>
    <w:p w:rsidR="00B61773" w:rsidRDefault="00B61773" w:rsidP="00B7777D">
      <w:pPr>
        <w:spacing w:line="276" w:lineRule="auto"/>
        <w:jc w:val="both"/>
        <w:rPr>
          <w:rFonts w:ascii="Bookman Old Style" w:hAnsi="Bookman Old Style" w:cs="Bookman Old Style"/>
          <w:b/>
        </w:rPr>
      </w:pPr>
    </w:p>
    <w:p w:rsidR="00B61773" w:rsidRDefault="00B61773" w:rsidP="00B61773">
      <w:pPr>
        <w:spacing w:line="276" w:lineRule="auto"/>
        <w:jc w:val="both"/>
        <w:rPr>
          <w:rFonts w:ascii="Bookman Old Style" w:hAnsi="Bookman Old Style" w:cs="Bookman Old Style"/>
          <w:b/>
          <w:u w:val="single"/>
        </w:rPr>
      </w:pPr>
      <w:r>
        <w:rPr>
          <w:rFonts w:ascii="Bookman Old Style" w:hAnsi="Bookman Old Style" w:cs="Bookman Old Style"/>
          <w:b/>
        </w:rPr>
        <w:t xml:space="preserve">3. </w:t>
      </w:r>
      <w:proofErr w:type="spellStart"/>
      <w:r w:rsidRPr="00B61773">
        <w:rPr>
          <w:rFonts w:ascii="Bookman Old Style" w:hAnsi="Bookman Old Style" w:cs="Bookman Old Style"/>
          <w:b/>
        </w:rPr>
        <w:t>Ph.D</w:t>
      </w:r>
      <w:proofErr w:type="spellEnd"/>
      <w:r w:rsidRPr="00B61773">
        <w:rPr>
          <w:rFonts w:ascii="Bookman Old Style" w:hAnsi="Bookman Old Style" w:cs="Bookman Old Style"/>
          <w:b/>
        </w:rPr>
        <w:t xml:space="preserve"> Guided/Guiding:</w:t>
      </w:r>
    </w:p>
    <w:p w:rsidR="00B61773" w:rsidRDefault="00B61773" w:rsidP="00B61773">
      <w:pPr>
        <w:spacing w:line="276" w:lineRule="auto"/>
        <w:jc w:val="both"/>
        <w:rPr>
          <w:rFonts w:ascii="Bookman Old Style" w:hAnsi="Bookman Old Style" w:cs="Bookman Old Style"/>
          <w:b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7"/>
        <w:gridCol w:w="3123"/>
        <w:gridCol w:w="1899"/>
        <w:gridCol w:w="1976"/>
        <w:gridCol w:w="2021"/>
      </w:tblGrid>
      <w:tr w:rsidR="00B61773" w:rsidRPr="00116752" w:rsidTr="00B61773">
        <w:tc>
          <w:tcPr>
            <w:tcW w:w="557" w:type="dxa"/>
          </w:tcPr>
          <w:p w:rsidR="00B61773" w:rsidRPr="00116752" w:rsidRDefault="00B61773" w:rsidP="00B61773">
            <w:pPr>
              <w:spacing w:line="276" w:lineRule="auto"/>
              <w:jc w:val="center"/>
              <w:rPr>
                <w:rFonts w:ascii="Bookman Old Style" w:hAnsi="Bookman Old Style" w:cs="Bookman Old Style"/>
                <w:b/>
              </w:rPr>
            </w:pPr>
            <w:r w:rsidRPr="00116752">
              <w:rPr>
                <w:rFonts w:ascii="Bookman Old Style" w:hAnsi="Bookman Old Style" w:cs="Bookman Old Style"/>
                <w:b/>
              </w:rPr>
              <w:t>Sl. No</w:t>
            </w:r>
          </w:p>
        </w:tc>
        <w:tc>
          <w:tcPr>
            <w:tcW w:w="3123" w:type="dxa"/>
          </w:tcPr>
          <w:p w:rsidR="00B61773" w:rsidRPr="00116752" w:rsidRDefault="00B61773" w:rsidP="00B61773">
            <w:pPr>
              <w:spacing w:line="276" w:lineRule="auto"/>
              <w:jc w:val="center"/>
              <w:rPr>
                <w:rFonts w:ascii="Bookman Old Style" w:hAnsi="Bookman Old Style" w:cs="Bookman Old Style"/>
                <w:b/>
              </w:rPr>
            </w:pPr>
            <w:r w:rsidRPr="00116752">
              <w:rPr>
                <w:rFonts w:ascii="Bookman Old Style" w:hAnsi="Bookman Old Style" w:cs="Bookman Old Style"/>
                <w:b/>
              </w:rPr>
              <w:t>Name of the Candidate</w:t>
            </w:r>
          </w:p>
        </w:tc>
        <w:tc>
          <w:tcPr>
            <w:tcW w:w="1899" w:type="dxa"/>
          </w:tcPr>
          <w:p w:rsidR="00B61773" w:rsidRPr="00116752" w:rsidRDefault="00B61773" w:rsidP="00B61773">
            <w:pPr>
              <w:spacing w:line="276" w:lineRule="auto"/>
              <w:jc w:val="center"/>
              <w:rPr>
                <w:rFonts w:ascii="Bookman Old Style" w:hAnsi="Bookman Old Style" w:cs="Bookman Old Style"/>
                <w:b/>
              </w:rPr>
            </w:pPr>
            <w:r w:rsidRPr="00116752">
              <w:rPr>
                <w:rFonts w:ascii="Bookman Old Style" w:hAnsi="Bookman Old Style" w:cs="Bookman Old Style"/>
                <w:b/>
              </w:rPr>
              <w:t>Year of Registration</w:t>
            </w:r>
          </w:p>
        </w:tc>
        <w:tc>
          <w:tcPr>
            <w:tcW w:w="1976" w:type="dxa"/>
          </w:tcPr>
          <w:p w:rsidR="00B61773" w:rsidRPr="00116752" w:rsidRDefault="00B61773" w:rsidP="00B61773">
            <w:pPr>
              <w:spacing w:line="276" w:lineRule="auto"/>
              <w:jc w:val="center"/>
              <w:rPr>
                <w:rFonts w:ascii="Bookman Old Style" w:hAnsi="Bookman Old Style" w:cs="Bookman Old Style"/>
                <w:b/>
              </w:rPr>
            </w:pPr>
            <w:r w:rsidRPr="00116752">
              <w:rPr>
                <w:rFonts w:ascii="Bookman Old Style" w:hAnsi="Bookman Old Style" w:cs="Bookman Old Style"/>
                <w:b/>
              </w:rPr>
              <w:t>Year of Completion</w:t>
            </w:r>
          </w:p>
        </w:tc>
        <w:tc>
          <w:tcPr>
            <w:tcW w:w="2021" w:type="dxa"/>
          </w:tcPr>
          <w:p w:rsidR="00B61773" w:rsidRPr="00116752" w:rsidRDefault="00B61773" w:rsidP="00B61773">
            <w:pPr>
              <w:spacing w:line="276" w:lineRule="auto"/>
              <w:jc w:val="center"/>
              <w:rPr>
                <w:rFonts w:ascii="Bookman Old Style" w:hAnsi="Bookman Old Style" w:cs="Bookman Old Style"/>
                <w:b/>
              </w:rPr>
            </w:pPr>
            <w:r w:rsidRPr="00116752">
              <w:rPr>
                <w:rFonts w:ascii="Bookman Old Style" w:hAnsi="Bookman Old Style" w:cs="Bookman Old Style"/>
                <w:b/>
              </w:rPr>
              <w:t>Remarks</w:t>
            </w:r>
          </w:p>
        </w:tc>
      </w:tr>
      <w:tr w:rsidR="00B61773" w:rsidRPr="00116752" w:rsidTr="00B61773">
        <w:tc>
          <w:tcPr>
            <w:tcW w:w="557" w:type="dxa"/>
          </w:tcPr>
          <w:p w:rsidR="00B61773" w:rsidRPr="00116752" w:rsidRDefault="00B61773" w:rsidP="00B61773">
            <w:pPr>
              <w:spacing w:line="276" w:lineRule="auto"/>
              <w:jc w:val="both"/>
              <w:rPr>
                <w:rFonts w:ascii="Bookman Old Style" w:hAnsi="Bookman Old Style" w:cs="Bookman Old Style"/>
              </w:rPr>
            </w:pPr>
            <w:r w:rsidRPr="00116752">
              <w:rPr>
                <w:rFonts w:ascii="Bookman Old Style" w:hAnsi="Bookman Old Style" w:cs="Bookman Old Style"/>
              </w:rPr>
              <w:t>1</w:t>
            </w:r>
          </w:p>
        </w:tc>
        <w:tc>
          <w:tcPr>
            <w:tcW w:w="3123" w:type="dxa"/>
          </w:tcPr>
          <w:p w:rsidR="00B61773" w:rsidRPr="00116752" w:rsidRDefault="00077F26" w:rsidP="00B61773">
            <w:pPr>
              <w:spacing w:line="276" w:lineRule="auto"/>
              <w:jc w:val="both"/>
              <w:rPr>
                <w:rFonts w:ascii="Bookman Old Style" w:hAnsi="Bookman Old Style" w:cs="Bookman Old Style"/>
              </w:rPr>
            </w:pPr>
            <w:proofErr w:type="spellStart"/>
            <w:r>
              <w:rPr>
                <w:rFonts w:ascii="Bookman Old Style" w:hAnsi="Bookman Old Style" w:cs="Bookman Old Style"/>
              </w:rPr>
              <w:t>D.Arunkumar</w:t>
            </w:r>
            <w:proofErr w:type="spellEnd"/>
          </w:p>
        </w:tc>
        <w:tc>
          <w:tcPr>
            <w:tcW w:w="1899" w:type="dxa"/>
          </w:tcPr>
          <w:p w:rsidR="00B61773" w:rsidRPr="00116752" w:rsidRDefault="00B61773" w:rsidP="00077F26">
            <w:pPr>
              <w:spacing w:line="276" w:lineRule="auto"/>
              <w:jc w:val="center"/>
              <w:rPr>
                <w:rFonts w:ascii="Bookman Old Style" w:hAnsi="Bookman Old Style" w:cs="Bookman Old Style"/>
              </w:rPr>
            </w:pPr>
            <w:r w:rsidRPr="00116752">
              <w:rPr>
                <w:rFonts w:ascii="Bookman Old Style" w:hAnsi="Bookman Old Style" w:cs="Bookman Old Style"/>
              </w:rPr>
              <w:t>20</w:t>
            </w:r>
            <w:r w:rsidR="00077F26">
              <w:rPr>
                <w:rFonts w:ascii="Bookman Old Style" w:hAnsi="Bookman Old Style" w:cs="Bookman Old Style"/>
              </w:rPr>
              <w:t>10</w:t>
            </w:r>
          </w:p>
        </w:tc>
        <w:tc>
          <w:tcPr>
            <w:tcW w:w="1976" w:type="dxa"/>
          </w:tcPr>
          <w:p w:rsidR="00B61773" w:rsidRPr="00116752" w:rsidRDefault="00620901" w:rsidP="00B61773">
            <w:pPr>
              <w:spacing w:line="276" w:lineRule="auto"/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Submitted</w:t>
            </w:r>
          </w:p>
        </w:tc>
        <w:tc>
          <w:tcPr>
            <w:tcW w:w="2021" w:type="dxa"/>
          </w:tcPr>
          <w:p w:rsidR="00B61773" w:rsidRPr="00116752" w:rsidRDefault="00077F26" w:rsidP="00D61DBD">
            <w:pPr>
              <w:spacing w:line="276" w:lineRule="auto"/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 xml:space="preserve">Viva Voce </w:t>
            </w:r>
            <w:r w:rsidR="00620901">
              <w:rPr>
                <w:rFonts w:ascii="Bookman Old Style" w:hAnsi="Bookman Old Style" w:cs="Bookman Old Style"/>
              </w:rPr>
              <w:t xml:space="preserve">will be held </w:t>
            </w:r>
            <w:r w:rsidR="00D61DBD">
              <w:rPr>
                <w:rFonts w:ascii="Bookman Old Style" w:hAnsi="Bookman Old Style" w:cs="Bookman Old Style"/>
              </w:rPr>
              <w:t>shortly</w:t>
            </w:r>
          </w:p>
        </w:tc>
      </w:tr>
      <w:tr w:rsidR="00B61773" w:rsidRPr="00116752" w:rsidTr="00B61773">
        <w:tc>
          <w:tcPr>
            <w:tcW w:w="557" w:type="dxa"/>
          </w:tcPr>
          <w:p w:rsidR="00B61773" w:rsidRPr="00116752" w:rsidRDefault="00B61773" w:rsidP="00B61773">
            <w:pPr>
              <w:spacing w:line="276" w:lineRule="auto"/>
              <w:jc w:val="both"/>
              <w:rPr>
                <w:rFonts w:ascii="Bookman Old Style" w:hAnsi="Bookman Old Style" w:cs="Bookman Old Style"/>
              </w:rPr>
            </w:pPr>
            <w:r w:rsidRPr="00116752">
              <w:rPr>
                <w:rFonts w:ascii="Bookman Old Style" w:hAnsi="Bookman Old Style" w:cs="Bookman Old Style"/>
              </w:rPr>
              <w:t>2</w:t>
            </w:r>
          </w:p>
        </w:tc>
        <w:tc>
          <w:tcPr>
            <w:tcW w:w="3123" w:type="dxa"/>
          </w:tcPr>
          <w:p w:rsidR="00B61773" w:rsidRPr="00116752" w:rsidRDefault="00077F26" w:rsidP="00B61773">
            <w:pPr>
              <w:spacing w:line="276" w:lineRule="auto"/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Skanda M G</w:t>
            </w:r>
          </w:p>
        </w:tc>
        <w:tc>
          <w:tcPr>
            <w:tcW w:w="1899" w:type="dxa"/>
          </w:tcPr>
          <w:p w:rsidR="00B61773" w:rsidRPr="00116752" w:rsidRDefault="00B61773" w:rsidP="00077F26">
            <w:pPr>
              <w:spacing w:line="276" w:lineRule="auto"/>
              <w:jc w:val="center"/>
              <w:rPr>
                <w:rFonts w:ascii="Bookman Old Style" w:hAnsi="Bookman Old Style" w:cs="Bookman Old Style"/>
              </w:rPr>
            </w:pPr>
            <w:r w:rsidRPr="00116752">
              <w:rPr>
                <w:rFonts w:ascii="Bookman Old Style" w:hAnsi="Bookman Old Style" w:cs="Bookman Old Style"/>
              </w:rPr>
              <w:t>20</w:t>
            </w:r>
            <w:r w:rsidR="00077F26">
              <w:rPr>
                <w:rFonts w:ascii="Bookman Old Style" w:hAnsi="Bookman Old Style" w:cs="Bookman Old Style"/>
              </w:rPr>
              <w:t>14</w:t>
            </w:r>
          </w:p>
        </w:tc>
        <w:tc>
          <w:tcPr>
            <w:tcW w:w="1976" w:type="dxa"/>
          </w:tcPr>
          <w:p w:rsidR="00B61773" w:rsidRPr="00116752" w:rsidRDefault="00B61773" w:rsidP="00B61773">
            <w:pPr>
              <w:spacing w:line="276" w:lineRule="auto"/>
              <w:jc w:val="center"/>
              <w:rPr>
                <w:rFonts w:ascii="Bookman Old Style" w:hAnsi="Bookman Old Style" w:cs="Bookman Old Style"/>
              </w:rPr>
            </w:pPr>
          </w:p>
        </w:tc>
        <w:tc>
          <w:tcPr>
            <w:tcW w:w="2021" w:type="dxa"/>
          </w:tcPr>
          <w:p w:rsidR="00B61773" w:rsidRPr="00116752" w:rsidRDefault="00077F26" w:rsidP="00B61773">
            <w:pPr>
              <w:spacing w:line="276" w:lineRule="auto"/>
              <w:jc w:val="center"/>
              <w:rPr>
                <w:rFonts w:ascii="Bookman Old Style" w:hAnsi="Bookman Old Style" w:cs="Bookman Old Style"/>
              </w:rPr>
            </w:pPr>
            <w:r w:rsidRPr="00116752">
              <w:rPr>
                <w:rFonts w:ascii="Bookman Old Style" w:hAnsi="Bookman Old Style" w:cs="Bookman Old Style"/>
              </w:rPr>
              <w:t>Completed Comprehensive</w:t>
            </w:r>
          </w:p>
        </w:tc>
      </w:tr>
      <w:tr w:rsidR="00B61773" w:rsidRPr="00116752" w:rsidTr="00B61773">
        <w:tc>
          <w:tcPr>
            <w:tcW w:w="557" w:type="dxa"/>
          </w:tcPr>
          <w:p w:rsidR="00B61773" w:rsidRPr="00116752" w:rsidRDefault="00B61773" w:rsidP="00B61773">
            <w:pPr>
              <w:spacing w:line="276" w:lineRule="auto"/>
              <w:jc w:val="both"/>
              <w:rPr>
                <w:rFonts w:ascii="Bookman Old Style" w:hAnsi="Bookman Old Style" w:cs="Bookman Old Style"/>
              </w:rPr>
            </w:pPr>
            <w:r w:rsidRPr="00116752">
              <w:rPr>
                <w:rFonts w:ascii="Bookman Old Style" w:hAnsi="Bookman Old Style" w:cs="Bookman Old Style"/>
              </w:rPr>
              <w:t>3</w:t>
            </w:r>
          </w:p>
        </w:tc>
        <w:tc>
          <w:tcPr>
            <w:tcW w:w="3123" w:type="dxa"/>
          </w:tcPr>
          <w:p w:rsidR="00B61773" w:rsidRPr="00116752" w:rsidRDefault="00077F26" w:rsidP="00B61773">
            <w:pPr>
              <w:spacing w:line="276" w:lineRule="auto"/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Sowmya C</w:t>
            </w:r>
          </w:p>
        </w:tc>
        <w:tc>
          <w:tcPr>
            <w:tcW w:w="1899" w:type="dxa"/>
          </w:tcPr>
          <w:p w:rsidR="00B61773" w:rsidRPr="00116752" w:rsidRDefault="00B61773" w:rsidP="00077F26">
            <w:pPr>
              <w:spacing w:line="276" w:lineRule="auto"/>
              <w:jc w:val="center"/>
              <w:rPr>
                <w:rFonts w:ascii="Bookman Old Style" w:hAnsi="Bookman Old Style" w:cs="Bookman Old Style"/>
              </w:rPr>
            </w:pPr>
            <w:r w:rsidRPr="00116752">
              <w:rPr>
                <w:rFonts w:ascii="Bookman Old Style" w:hAnsi="Bookman Old Style" w:cs="Bookman Old Style"/>
              </w:rPr>
              <w:t>20</w:t>
            </w:r>
            <w:r w:rsidR="00077F26">
              <w:rPr>
                <w:rFonts w:ascii="Bookman Old Style" w:hAnsi="Bookman Old Style" w:cs="Bookman Old Style"/>
              </w:rPr>
              <w:t>17</w:t>
            </w:r>
          </w:p>
        </w:tc>
        <w:tc>
          <w:tcPr>
            <w:tcW w:w="1976" w:type="dxa"/>
          </w:tcPr>
          <w:p w:rsidR="00B61773" w:rsidRPr="00116752" w:rsidRDefault="00B61773" w:rsidP="00B61773">
            <w:pPr>
              <w:spacing w:line="276" w:lineRule="auto"/>
              <w:jc w:val="center"/>
              <w:rPr>
                <w:rFonts w:ascii="Bookman Old Style" w:hAnsi="Bookman Old Style" w:cs="Bookman Old Style"/>
              </w:rPr>
            </w:pPr>
          </w:p>
        </w:tc>
        <w:tc>
          <w:tcPr>
            <w:tcW w:w="2021" w:type="dxa"/>
          </w:tcPr>
          <w:p w:rsidR="00B61773" w:rsidRPr="00116752" w:rsidRDefault="00077F26" w:rsidP="00B61773">
            <w:pPr>
              <w:spacing w:line="276" w:lineRule="auto"/>
              <w:jc w:val="center"/>
              <w:rPr>
                <w:rFonts w:ascii="Bookman Old Style" w:hAnsi="Bookman Old Style" w:cs="Bookman Old Style"/>
              </w:rPr>
            </w:pPr>
            <w:r w:rsidRPr="00116752">
              <w:rPr>
                <w:rFonts w:ascii="Bookman Old Style" w:hAnsi="Bookman Old Style" w:cs="Bookman Old Style"/>
              </w:rPr>
              <w:t xml:space="preserve">Completed </w:t>
            </w:r>
            <w:r>
              <w:rPr>
                <w:rFonts w:ascii="Bookman Old Style" w:hAnsi="Bookman Old Style" w:cs="Bookman Old Style"/>
              </w:rPr>
              <w:t>Course Work</w:t>
            </w:r>
          </w:p>
        </w:tc>
      </w:tr>
    </w:tbl>
    <w:p w:rsidR="00B61773" w:rsidRDefault="00B61773" w:rsidP="00B61773">
      <w:pPr>
        <w:spacing w:line="276" w:lineRule="auto"/>
        <w:jc w:val="both"/>
        <w:rPr>
          <w:rFonts w:ascii="Bookman Old Style" w:hAnsi="Bookman Old Style" w:cs="Bookman Old Style"/>
          <w:b/>
          <w:u w:val="single"/>
        </w:rPr>
      </w:pPr>
    </w:p>
    <w:p w:rsidR="00B61773" w:rsidRDefault="00B61773" w:rsidP="00B61773">
      <w:pPr>
        <w:spacing w:line="276" w:lineRule="auto"/>
        <w:jc w:val="both"/>
        <w:rPr>
          <w:rFonts w:ascii="Bookman Old Style" w:hAnsi="Bookman Old Style" w:cs="Bookman Old Style"/>
          <w:b/>
          <w:u w:val="single"/>
        </w:rPr>
      </w:pPr>
    </w:p>
    <w:p w:rsidR="00B61773" w:rsidRPr="00C17BBF" w:rsidRDefault="00B61773" w:rsidP="00B7777D">
      <w:pPr>
        <w:spacing w:line="276" w:lineRule="auto"/>
        <w:jc w:val="both"/>
        <w:rPr>
          <w:rFonts w:ascii="Bookman Old Style" w:hAnsi="Bookman Old Style" w:cs="Bookman Old Style"/>
          <w:b/>
          <w:u w:val="single"/>
        </w:rPr>
      </w:pPr>
    </w:p>
    <w:sectPr w:rsidR="00B61773" w:rsidRPr="00C17BBF" w:rsidSect="00D200D8">
      <w:pgSz w:w="12240" w:h="15840"/>
      <w:pgMar w:top="1152" w:right="1152" w:bottom="1152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[1]">
    <w:altName w:val="Times New Roman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swiss"/>
    <w:pitch w:val="variable"/>
    <w:sig w:usb0="00000000" w:usb1="D200FDFF" w:usb2="0A042029" w:usb3="00000000" w:csb0="8000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EFA0967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Bookman Old Style" w:hAnsi="Bookman Old Style" w:cs="Symbol" w:hint="default"/>
        <w:b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65" w:hanging="405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4"/>
    <w:multiLevelType w:val="singleLevel"/>
    <w:tmpl w:val="23EEE950"/>
    <w:name w:val="WW8Num4"/>
    <w:lvl w:ilvl="0">
      <w:start w:val="1"/>
      <w:numFmt w:val="lowerLetter"/>
      <w:lvlText w:val="%1."/>
      <w:lvlJc w:val="left"/>
      <w:pPr>
        <w:tabs>
          <w:tab w:val="num" w:pos="0"/>
        </w:tabs>
        <w:ind w:left="540" w:hanging="360"/>
      </w:pPr>
      <w:rPr>
        <w:b/>
        <w:sz w:val="28"/>
        <w:szCs w:val="28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8"/>
        <w:szCs w:val="28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</w:abstractNum>
  <w:abstractNum w:abstractNumId="8">
    <w:nsid w:val="00000009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4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530" w:hanging="360"/>
      </w:pPr>
      <w:rPr>
        <w:rFonts w:ascii="[1]" w:hAnsi="[1]" w:cs="[1]"/>
        <w:b/>
      </w:rPr>
    </w:lvl>
  </w:abstractNum>
  <w:abstractNum w:abstractNumId="10">
    <w:nsid w:val="0000000B"/>
    <w:multiLevelType w:val="singleLevel"/>
    <w:tmpl w:val="B27812C4"/>
    <w:lvl w:ilvl="0">
      <w:start w:val="1"/>
      <w:numFmt w:val="decimal"/>
      <w:lvlText w:val="%1."/>
      <w:lvlJc w:val="left"/>
      <w:pPr>
        <w:tabs>
          <w:tab w:val="num" w:pos="0"/>
        </w:tabs>
        <w:ind w:left="1530" w:hanging="360"/>
      </w:pPr>
      <w:rPr>
        <w:b/>
        <w:i w:val="0"/>
      </w:rPr>
    </w:lvl>
  </w:abstractNum>
  <w:abstractNum w:abstractNumId="11">
    <w:nsid w:val="0000000C"/>
    <w:multiLevelType w:val="multilevel"/>
    <w:tmpl w:val="0000000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07FE42A4"/>
    <w:multiLevelType w:val="hybridMultilevel"/>
    <w:tmpl w:val="8B5E23E6"/>
    <w:lvl w:ilvl="0" w:tplc="7810850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82F15CD"/>
    <w:multiLevelType w:val="hybridMultilevel"/>
    <w:tmpl w:val="4266A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9C4593F"/>
    <w:multiLevelType w:val="hybridMultilevel"/>
    <w:tmpl w:val="2FAE71F8"/>
    <w:lvl w:ilvl="0" w:tplc="CDF607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CD2E1E"/>
    <w:multiLevelType w:val="hybridMultilevel"/>
    <w:tmpl w:val="023AE5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620007"/>
    <w:multiLevelType w:val="multilevel"/>
    <w:tmpl w:val="594E67D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7">
    <w:nsid w:val="26C46588"/>
    <w:multiLevelType w:val="hybridMultilevel"/>
    <w:tmpl w:val="B72E053A"/>
    <w:lvl w:ilvl="0" w:tplc="78108508">
      <w:start w:val="1"/>
      <w:numFmt w:val="decimal"/>
      <w:lvlText w:val="%1."/>
      <w:lvlJc w:val="left"/>
      <w:pPr>
        <w:ind w:left="153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8">
    <w:nsid w:val="2DA70C27"/>
    <w:multiLevelType w:val="hybridMultilevel"/>
    <w:tmpl w:val="BDA4B332"/>
    <w:lvl w:ilvl="0" w:tplc="0F5CBB8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C4A3111"/>
    <w:multiLevelType w:val="hybridMultilevel"/>
    <w:tmpl w:val="9028D3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E2419F6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4"/>
      </w:rPr>
    </w:lvl>
  </w:abstractNum>
  <w:abstractNum w:abstractNumId="21">
    <w:nsid w:val="3E601F29"/>
    <w:multiLevelType w:val="hybridMultilevel"/>
    <w:tmpl w:val="7FFC59E2"/>
    <w:lvl w:ilvl="0" w:tplc="BC5A7C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1C72F0"/>
    <w:multiLevelType w:val="hybridMultilevel"/>
    <w:tmpl w:val="77661C7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58128F"/>
    <w:multiLevelType w:val="hybridMultilevel"/>
    <w:tmpl w:val="B7B0876E"/>
    <w:lvl w:ilvl="0" w:tplc="0000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DA3C5B"/>
    <w:multiLevelType w:val="hybridMultilevel"/>
    <w:tmpl w:val="9640A6EC"/>
    <w:lvl w:ilvl="0" w:tplc="4E86C9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5047D4"/>
    <w:multiLevelType w:val="hybridMultilevel"/>
    <w:tmpl w:val="795C45FE"/>
    <w:lvl w:ilvl="0" w:tplc="6DE0A7A0">
      <w:start w:val="1"/>
      <w:numFmt w:val="decimal"/>
      <w:lvlText w:val="%1."/>
      <w:lvlJc w:val="left"/>
      <w:pPr>
        <w:ind w:left="720" w:hanging="360"/>
      </w:pPr>
      <w:rPr>
        <w:rFonts w:ascii="[1]" w:hAnsi="[1]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6">
    <w:nsid w:val="6EE347DD"/>
    <w:multiLevelType w:val="hybridMultilevel"/>
    <w:tmpl w:val="48BA85C6"/>
    <w:lvl w:ilvl="0" w:tplc="A6407644">
      <w:start w:val="1"/>
      <w:numFmt w:val="decimal"/>
      <w:lvlText w:val="%1."/>
      <w:lvlJc w:val="left"/>
      <w:pPr>
        <w:ind w:left="153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7">
    <w:nsid w:val="799816C6"/>
    <w:multiLevelType w:val="hybridMultilevel"/>
    <w:tmpl w:val="A5EE263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7B612D"/>
    <w:multiLevelType w:val="hybridMultilevel"/>
    <w:tmpl w:val="78ACFEC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23"/>
  </w:num>
  <w:num w:numId="14">
    <w:abstractNumId w:val="16"/>
  </w:num>
  <w:num w:numId="15">
    <w:abstractNumId w:val="25"/>
  </w:num>
  <w:num w:numId="16">
    <w:abstractNumId w:val="18"/>
  </w:num>
  <w:num w:numId="17">
    <w:abstractNumId w:val="17"/>
  </w:num>
  <w:num w:numId="18">
    <w:abstractNumId w:val="26"/>
  </w:num>
  <w:num w:numId="19">
    <w:abstractNumId w:val="12"/>
  </w:num>
  <w:num w:numId="20">
    <w:abstractNumId w:val="20"/>
  </w:num>
  <w:num w:numId="21">
    <w:abstractNumId w:val="19"/>
  </w:num>
  <w:num w:numId="22">
    <w:abstractNumId w:val="13"/>
  </w:num>
  <w:num w:numId="23">
    <w:abstractNumId w:val="14"/>
  </w:num>
  <w:num w:numId="24">
    <w:abstractNumId w:val="21"/>
  </w:num>
  <w:num w:numId="25">
    <w:abstractNumId w:val="24"/>
  </w:num>
  <w:num w:numId="26">
    <w:abstractNumId w:val="27"/>
  </w:num>
  <w:num w:numId="27">
    <w:abstractNumId w:val="28"/>
  </w:num>
  <w:num w:numId="28">
    <w:abstractNumId w:val="22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7B1FA7"/>
    <w:rsid w:val="00036A6E"/>
    <w:rsid w:val="00077F26"/>
    <w:rsid w:val="000C0B48"/>
    <w:rsid w:val="000C2A92"/>
    <w:rsid w:val="000C7804"/>
    <w:rsid w:val="00113965"/>
    <w:rsid w:val="00116752"/>
    <w:rsid w:val="001C2A6E"/>
    <w:rsid w:val="00213C5F"/>
    <w:rsid w:val="00253935"/>
    <w:rsid w:val="00344A5D"/>
    <w:rsid w:val="00357604"/>
    <w:rsid w:val="0048587B"/>
    <w:rsid w:val="00492D3A"/>
    <w:rsid w:val="00493BEC"/>
    <w:rsid w:val="004E7D8E"/>
    <w:rsid w:val="004F3D2F"/>
    <w:rsid w:val="005027DC"/>
    <w:rsid w:val="00514E3F"/>
    <w:rsid w:val="0054401A"/>
    <w:rsid w:val="005915E1"/>
    <w:rsid w:val="005A0E43"/>
    <w:rsid w:val="005C781B"/>
    <w:rsid w:val="005E4709"/>
    <w:rsid w:val="005F7D3A"/>
    <w:rsid w:val="0061515C"/>
    <w:rsid w:val="00620901"/>
    <w:rsid w:val="00656D77"/>
    <w:rsid w:val="006823FB"/>
    <w:rsid w:val="006824FB"/>
    <w:rsid w:val="0070574D"/>
    <w:rsid w:val="00762ACF"/>
    <w:rsid w:val="00774109"/>
    <w:rsid w:val="007B1FA7"/>
    <w:rsid w:val="00821054"/>
    <w:rsid w:val="008862E2"/>
    <w:rsid w:val="008C1527"/>
    <w:rsid w:val="00971995"/>
    <w:rsid w:val="009948BC"/>
    <w:rsid w:val="009A6BAC"/>
    <w:rsid w:val="00A34D8E"/>
    <w:rsid w:val="00A434FF"/>
    <w:rsid w:val="00A56AA7"/>
    <w:rsid w:val="00A70AB2"/>
    <w:rsid w:val="00AB29E8"/>
    <w:rsid w:val="00AC5E66"/>
    <w:rsid w:val="00B22B7A"/>
    <w:rsid w:val="00B45DFD"/>
    <w:rsid w:val="00B54521"/>
    <w:rsid w:val="00B61773"/>
    <w:rsid w:val="00B66C75"/>
    <w:rsid w:val="00B7777D"/>
    <w:rsid w:val="00B93B46"/>
    <w:rsid w:val="00BB6795"/>
    <w:rsid w:val="00BC5B7A"/>
    <w:rsid w:val="00BF2240"/>
    <w:rsid w:val="00C17BBF"/>
    <w:rsid w:val="00C4069E"/>
    <w:rsid w:val="00C42C05"/>
    <w:rsid w:val="00C43569"/>
    <w:rsid w:val="00C80244"/>
    <w:rsid w:val="00CB4214"/>
    <w:rsid w:val="00D200D8"/>
    <w:rsid w:val="00D61DBD"/>
    <w:rsid w:val="00D74168"/>
    <w:rsid w:val="00DB5FC2"/>
    <w:rsid w:val="00E01488"/>
    <w:rsid w:val="00E957D4"/>
    <w:rsid w:val="00F87196"/>
    <w:rsid w:val="00FB72B6"/>
    <w:rsid w:val="00FF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EBAEEAA-C2E8-4C2A-9201-87CD4B509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0D8"/>
    <w:pPr>
      <w:suppressAutoHyphens/>
    </w:pPr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D200D8"/>
    <w:rPr>
      <w:rFonts w:ascii="Symbol" w:hAnsi="Symbol" w:cs="Symbol"/>
    </w:rPr>
  </w:style>
  <w:style w:type="character" w:customStyle="1" w:styleId="WW8Num4z0">
    <w:name w:val="WW8Num4z0"/>
    <w:rsid w:val="00D200D8"/>
    <w:rPr>
      <w:sz w:val="28"/>
      <w:szCs w:val="28"/>
    </w:rPr>
  </w:style>
  <w:style w:type="character" w:customStyle="1" w:styleId="WW8Num7z0">
    <w:name w:val="WW8Num7z0"/>
    <w:rsid w:val="00D200D8"/>
    <w:rPr>
      <w:sz w:val="28"/>
      <w:szCs w:val="28"/>
    </w:rPr>
  </w:style>
  <w:style w:type="character" w:customStyle="1" w:styleId="WW8Num8z0">
    <w:name w:val="WW8Num8z0"/>
    <w:rsid w:val="00D200D8"/>
    <w:rPr>
      <w:sz w:val="24"/>
      <w:szCs w:val="24"/>
    </w:rPr>
  </w:style>
  <w:style w:type="character" w:customStyle="1" w:styleId="WW8Num9z0">
    <w:name w:val="WW8Num9z0"/>
    <w:rsid w:val="00D200D8"/>
    <w:rPr>
      <w:b/>
      <w:sz w:val="24"/>
    </w:rPr>
  </w:style>
  <w:style w:type="character" w:customStyle="1" w:styleId="WW8Num10z0">
    <w:name w:val="WW8Num10z0"/>
    <w:rsid w:val="00D200D8"/>
    <w:rPr>
      <w:rFonts w:ascii="[1]" w:hAnsi="[1]" w:cs="[1]"/>
      <w:b/>
    </w:rPr>
  </w:style>
  <w:style w:type="character" w:customStyle="1" w:styleId="WW8Num11z0">
    <w:name w:val="WW8Num11z0"/>
    <w:rsid w:val="00D200D8"/>
    <w:rPr>
      <w:b/>
    </w:rPr>
  </w:style>
  <w:style w:type="character" w:customStyle="1" w:styleId="WW8Num1z2">
    <w:name w:val="WW8Num1z2"/>
    <w:rsid w:val="00D200D8"/>
    <w:rPr>
      <w:rFonts w:ascii="Wingdings" w:hAnsi="Wingdings" w:cs="Wingdings"/>
    </w:rPr>
  </w:style>
  <w:style w:type="character" w:customStyle="1" w:styleId="WW8Num1z4">
    <w:name w:val="WW8Num1z4"/>
    <w:rsid w:val="00D200D8"/>
    <w:rPr>
      <w:rFonts w:ascii="Courier New" w:hAnsi="Courier New" w:cs="Courier New"/>
    </w:rPr>
  </w:style>
  <w:style w:type="character" w:customStyle="1" w:styleId="WW8Num2z0">
    <w:name w:val="WW8Num2z0"/>
    <w:rsid w:val="00D200D8"/>
    <w:rPr>
      <w:rFonts w:ascii="Times New Roman" w:hAnsi="Times New Roman" w:cs="Times New Roman"/>
      <w:b/>
      <w:sz w:val="24"/>
      <w:szCs w:val="24"/>
    </w:rPr>
  </w:style>
  <w:style w:type="character" w:customStyle="1" w:styleId="WW8Num15z0">
    <w:name w:val="WW8Num15z0"/>
    <w:rsid w:val="00D200D8"/>
    <w:rPr>
      <w:rFonts w:ascii="Symbol" w:hAnsi="Symbol" w:cs="Symbol"/>
    </w:rPr>
  </w:style>
  <w:style w:type="character" w:customStyle="1" w:styleId="WW8Num15z1">
    <w:name w:val="WW8Num15z1"/>
    <w:rsid w:val="00D200D8"/>
    <w:rPr>
      <w:rFonts w:ascii="Courier New" w:hAnsi="Courier New" w:cs="Courier New"/>
    </w:rPr>
  </w:style>
  <w:style w:type="character" w:customStyle="1" w:styleId="WW8Num15z2">
    <w:name w:val="WW8Num15z2"/>
    <w:rsid w:val="00D200D8"/>
    <w:rPr>
      <w:rFonts w:ascii="Wingdings" w:hAnsi="Wingdings" w:cs="Wingdings"/>
    </w:rPr>
  </w:style>
  <w:style w:type="character" w:customStyle="1" w:styleId="WW8Num17z0">
    <w:name w:val="WW8Num17z0"/>
    <w:rsid w:val="00D200D8"/>
    <w:rPr>
      <w:sz w:val="24"/>
      <w:szCs w:val="24"/>
    </w:rPr>
  </w:style>
  <w:style w:type="character" w:customStyle="1" w:styleId="WW8Num19z1">
    <w:name w:val="WW8Num19z1"/>
    <w:rsid w:val="00D200D8"/>
    <w:rPr>
      <w:rFonts w:ascii="Courier New" w:hAnsi="Courier New" w:cs="Courier New"/>
    </w:rPr>
  </w:style>
  <w:style w:type="character" w:customStyle="1" w:styleId="WW8Num19z2">
    <w:name w:val="WW8Num19z2"/>
    <w:rsid w:val="00D200D8"/>
    <w:rPr>
      <w:rFonts w:ascii="Wingdings" w:hAnsi="Wingdings" w:cs="Wingdings"/>
    </w:rPr>
  </w:style>
  <w:style w:type="character" w:customStyle="1" w:styleId="WW8Num19z3">
    <w:name w:val="WW8Num19z3"/>
    <w:rsid w:val="00D200D8"/>
    <w:rPr>
      <w:rFonts w:ascii="Symbol" w:hAnsi="Symbol" w:cs="Symbol"/>
    </w:rPr>
  </w:style>
  <w:style w:type="character" w:customStyle="1" w:styleId="WW8Num20z0">
    <w:name w:val="WW8Num20z0"/>
    <w:rsid w:val="00D200D8"/>
    <w:rPr>
      <w:sz w:val="24"/>
      <w:szCs w:val="24"/>
    </w:rPr>
  </w:style>
  <w:style w:type="character" w:customStyle="1" w:styleId="WW8Num26z0">
    <w:name w:val="WW8Num26z0"/>
    <w:rsid w:val="00D200D8"/>
    <w:rPr>
      <w:rFonts w:ascii="Symbol" w:hAnsi="Symbol" w:cs="Symbol"/>
    </w:rPr>
  </w:style>
  <w:style w:type="character" w:customStyle="1" w:styleId="WW8Num26z1">
    <w:name w:val="WW8Num26z1"/>
    <w:rsid w:val="00D200D8"/>
    <w:rPr>
      <w:rFonts w:ascii="Courier New" w:hAnsi="Courier New" w:cs="Courier New"/>
    </w:rPr>
  </w:style>
  <w:style w:type="character" w:customStyle="1" w:styleId="WW8Num26z2">
    <w:name w:val="WW8Num26z2"/>
    <w:rsid w:val="00D200D8"/>
    <w:rPr>
      <w:rFonts w:ascii="Wingdings" w:hAnsi="Wingdings" w:cs="Wingdings"/>
    </w:rPr>
  </w:style>
  <w:style w:type="character" w:customStyle="1" w:styleId="WW8Num27z0">
    <w:name w:val="WW8Num27z0"/>
    <w:rsid w:val="00D200D8"/>
    <w:rPr>
      <w:b/>
      <w:sz w:val="24"/>
    </w:rPr>
  </w:style>
  <w:style w:type="character" w:customStyle="1" w:styleId="WW8Num32z0">
    <w:name w:val="WW8Num32z0"/>
    <w:rsid w:val="00D200D8"/>
    <w:rPr>
      <w:rFonts w:ascii="Wingdings" w:hAnsi="Wingdings" w:cs="Wingdings"/>
    </w:rPr>
  </w:style>
  <w:style w:type="character" w:customStyle="1" w:styleId="WW8Num32z1">
    <w:name w:val="WW8Num32z1"/>
    <w:rsid w:val="00D200D8"/>
    <w:rPr>
      <w:rFonts w:ascii="Courier New" w:hAnsi="Courier New" w:cs="Courier New"/>
    </w:rPr>
  </w:style>
  <w:style w:type="character" w:customStyle="1" w:styleId="WW8Num32z3">
    <w:name w:val="WW8Num32z3"/>
    <w:rsid w:val="00D200D8"/>
    <w:rPr>
      <w:rFonts w:ascii="Symbol" w:hAnsi="Symbol" w:cs="Symbol"/>
    </w:rPr>
  </w:style>
  <w:style w:type="character" w:customStyle="1" w:styleId="WW8Num35z0">
    <w:name w:val="WW8Num35z0"/>
    <w:rsid w:val="00D200D8"/>
    <w:rPr>
      <w:b/>
      <w:sz w:val="24"/>
    </w:rPr>
  </w:style>
  <w:style w:type="character" w:customStyle="1" w:styleId="WW8Num40z0">
    <w:name w:val="WW8Num40z0"/>
    <w:rsid w:val="00D200D8"/>
    <w:rPr>
      <w:rFonts w:ascii="Wingdings" w:hAnsi="Wingdings" w:cs="Wingdings"/>
      <w:sz w:val="24"/>
      <w:szCs w:val="24"/>
    </w:rPr>
  </w:style>
  <w:style w:type="character" w:customStyle="1" w:styleId="WW8Num40z1">
    <w:name w:val="WW8Num40z1"/>
    <w:rsid w:val="00D200D8"/>
    <w:rPr>
      <w:rFonts w:ascii="Courier New" w:hAnsi="Courier New" w:cs="Courier New"/>
    </w:rPr>
  </w:style>
  <w:style w:type="character" w:customStyle="1" w:styleId="WW8Num40z2">
    <w:name w:val="WW8Num40z2"/>
    <w:rsid w:val="00D200D8"/>
    <w:rPr>
      <w:rFonts w:ascii="Wingdings" w:hAnsi="Wingdings" w:cs="Wingdings"/>
    </w:rPr>
  </w:style>
  <w:style w:type="character" w:customStyle="1" w:styleId="WW8Num40z3">
    <w:name w:val="WW8Num40z3"/>
    <w:rsid w:val="00D200D8"/>
    <w:rPr>
      <w:rFonts w:ascii="Symbol" w:hAnsi="Symbol" w:cs="Symbol"/>
    </w:rPr>
  </w:style>
  <w:style w:type="character" w:customStyle="1" w:styleId="WW8Num41z0">
    <w:name w:val="WW8Num41z0"/>
    <w:rsid w:val="00D200D8"/>
    <w:rPr>
      <w:rFonts w:ascii="[1]" w:hAnsi="[1]" w:cs="[1]"/>
      <w:b/>
    </w:rPr>
  </w:style>
  <w:style w:type="character" w:customStyle="1" w:styleId="WW8Num43z0">
    <w:name w:val="WW8Num43z0"/>
    <w:rsid w:val="00D200D8"/>
    <w:rPr>
      <w:b/>
    </w:rPr>
  </w:style>
  <w:style w:type="character" w:customStyle="1" w:styleId="apple-style-span">
    <w:name w:val="apple-style-span"/>
    <w:basedOn w:val="DefaultParagraphFont"/>
    <w:rsid w:val="00D200D8"/>
  </w:style>
  <w:style w:type="character" w:customStyle="1" w:styleId="NoSpacingChar">
    <w:name w:val="No Spacing Char"/>
    <w:basedOn w:val="DefaultParagraphFont"/>
    <w:rsid w:val="00D200D8"/>
    <w:rPr>
      <w:rFonts w:ascii="Arial" w:hAnsi="Arial" w:cs="Arial"/>
      <w:lang w:bidi="en-US"/>
    </w:rPr>
  </w:style>
  <w:style w:type="character" w:styleId="Hyperlink">
    <w:name w:val="Hyperlink"/>
    <w:basedOn w:val="DefaultParagraphFont"/>
    <w:rsid w:val="00D200D8"/>
    <w:rPr>
      <w:color w:val="0000FF"/>
      <w:u w:val="single"/>
    </w:rPr>
  </w:style>
  <w:style w:type="character" w:customStyle="1" w:styleId="BalloonTextChar">
    <w:name w:val="Balloon Text Char"/>
    <w:basedOn w:val="DefaultParagraphFont"/>
    <w:rsid w:val="00D200D8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basedOn w:val="DefaultParagraphFont"/>
    <w:rsid w:val="00D200D8"/>
    <w:rPr>
      <w:sz w:val="24"/>
      <w:szCs w:val="24"/>
    </w:rPr>
  </w:style>
  <w:style w:type="character" w:styleId="Emphasis">
    <w:name w:val="Emphasis"/>
    <w:basedOn w:val="DefaultParagraphFont"/>
    <w:qFormat/>
    <w:rsid w:val="00D200D8"/>
    <w:rPr>
      <w:i/>
      <w:iCs/>
    </w:rPr>
  </w:style>
  <w:style w:type="paragraph" w:customStyle="1" w:styleId="Heading">
    <w:name w:val="Heading"/>
    <w:basedOn w:val="Normal"/>
    <w:next w:val="BodyText"/>
    <w:rsid w:val="00D200D8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BodyText">
    <w:name w:val="Body Text"/>
    <w:basedOn w:val="Normal"/>
    <w:rsid w:val="00D200D8"/>
    <w:pPr>
      <w:spacing w:after="120"/>
    </w:pPr>
  </w:style>
  <w:style w:type="paragraph" w:styleId="List">
    <w:name w:val="List"/>
    <w:basedOn w:val="BodyText"/>
    <w:rsid w:val="00D200D8"/>
    <w:rPr>
      <w:rFonts w:cs="Lohit Hindi"/>
    </w:rPr>
  </w:style>
  <w:style w:type="paragraph" w:styleId="Caption">
    <w:name w:val="caption"/>
    <w:basedOn w:val="Normal"/>
    <w:qFormat/>
    <w:rsid w:val="00D200D8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D200D8"/>
    <w:pPr>
      <w:suppressLineNumbers/>
    </w:pPr>
    <w:rPr>
      <w:rFonts w:cs="Lohit Hindi"/>
    </w:rPr>
  </w:style>
  <w:style w:type="paragraph" w:styleId="Header">
    <w:name w:val="header"/>
    <w:basedOn w:val="Normal"/>
    <w:rsid w:val="00D200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200D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D200D8"/>
    <w:pPr>
      <w:ind w:left="720"/>
    </w:pPr>
  </w:style>
  <w:style w:type="paragraph" w:customStyle="1" w:styleId="papertitle">
    <w:name w:val="paper title"/>
    <w:rsid w:val="00D200D8"/>
    <w:pPr>
      <w:suppressAutoHyphens/>
      <w:spacing w:after="120"/>
      <w:jc w:val="center"/>
    </w:pPr>
    <w:rPr>
      <w:rFonts w:eastAsia="MS Mincho"/>
      <w:sz w:val="48"/>
      <w:szCs w:val="48"/>
    </w:rPr>
  </w:style>
  <w:style w:type="paragraph" w:styleId="NoSpacing">
    <w:name w:val="No Spacing"/>
    <w:basedOn w:val="Normal"/>
    <w:qFormat/>
    <w:rsid w:val="00D200D8"/>
    <w:pPr>
      <w:jc w:val="both"/>
    </w:pPr>
    <w:rPr>
      <w:rFonts w:ascii="Arial" w:hAnsi="Arial" w:cs="Arial"/>
      <w:sz w:val="20"/>
      <w:szCs w:val="20"/>
      <w:lang w:bidi="en-US"/>
    </w:rPr>
  </w:style>
  <w:style w:type="paragraph" w:styleId="BalloonText">
    <w:name w:val="Balloon Text"/>
    <w:basedOn w:val="Normal"/>
    <w:rsid w:val="00D200D8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D200D8"/>
    <w:pPr>
      <w:spacing w:after="120" w:line="480" w:lineRule="auto"/>
      <w:ind w:left="360"/>
    </w:pPr>
  </w:style>
  <w:style w:type="paragraph" w:customStyle="1" w:styleId="FrameContents">
    <w:name w:val="Frame Contents"/>
    <w:basedOn w:val="BodyText"/>
    <w:rsid w:val="00D200D8"/>
  </w:style>
  <w:style w:type="paragraph" w:customStyle="1" w:styleId="TableContents">
    <w:name w:val="Table Contents"/>
    <w:basedOn w:val="Normal"/>
    <w:rsid w:val="00D200D8"/>
    <w:pPr>
      <w:suppressLineNumbers/>
    </w:pPr>
  </w:style>
  <w:style w:type="paragraph" w:customStyle="1" w:styleId="TableHeading">
    <w:name w:val="Table Heading"/>
    <w:basedOn w:val="TableContents"/>
    <w:rsid w:val="00D200D8"/>
    <w:pPr>
      <w:jc w:val="center"/>
    </w:pPr>
    <w:rPr>
      <w:b/>
      <w:bCs/>
    </w:rPr>
  </w:style>
  <w:style w:type="paragraph" w:customStyle="1" w:styleId="xl80">
    <w:name w:val="xl80"/>
    <w:basedOn w:val="Normal"/>
    <w:rsid w:val="00B45D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lang w:eastAsia="en-US"/>
    </w:rPr>
  </w:style>
  <w:style w:type="character" w:customStyle="1" w:styleId="yshortcuts">
    <w:name w:val="yshortcuts"/>
    <w:basedOn w:val="DefaultParagraphFont"/>
    <w:rsid w:val="0061515C"/>
  </w:style>
  <w:style w:type="table" w:styleId="TableGrid">
    <w:name w:val="Table Grid"/>
    <w:basedOn w:val="TableNormal"/>
    <w:uiPriority w:val="59"/>
    <w:rsid w:val="00E957D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9:00-9:55</vt:lpstr>
    </vt:vector>
  </TitlesOfParts>
  <Company/>
  <LinksUpToDate>false</LinksUpToDate>
  <CharactersWithSpaces>2862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9:00-9:55</dc:title>
  <dc:creator>SIT</dc:creator>
  <cp:lastModifiedBy>IP  DEPT</cp:lastModifiedBy>
  <cp:revision>6</cp:revision>
  <cp:lastPrinted>2007-07-31T10:36:00Z</cp:lastPrinted>
  <dcterms:created xsi:type="dcterms:W3CDTF">2018-08-19T04:27:00Z</dcterms:created>
  <dcterms:modified xsi:type="dcterms:W3CDTF">2018-08-27T07:45:00Z</dcterms:modified>
</cp:coreProperties>
</file>