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B6795" w:rsidRPr="006823FB" w:rsidRDefault="00774109" w:rsidP="006823FB">
      <w:pPr>
        <w:spacing w:line="276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 w:cs="Bookman Old Style"/>
          <w:b/>
          <w:u w:val="single"/>
        </w:rPr>
        <w:t xml:space="preserve">Profile of Dr. T. R </w:t>
      </w:r>
      <w:proofErr w:type="spellStart"/>
      <w:r>
        <w:rPr>
          <w:rFonts w:ascii="Bookman Old Style" w:hAnsi="Bookman Old Style" w:cs="Bookman Old Style"/>
          <w:b/>
          <w:u w:val="single"/>
        </w:rPr>
        <w:t>Srinivas</w:t>
      </w:r>
      <w:proofErr w:type="spellEnd"/>
    </w:p>
    <w:p w:rsidR="00BB6795" w:rsidRPr="006823FB" w:rsidRDefault="00BB6795" w:rsidP="006823FB">
      <w:pPr>
        <w:spacing w:line="276" w:lineRule="auto"/>
        <w:jc w:val="center"/>
        <w:rPr>
          <w:rFonts w:ascii="Bookman Old Style" w:hAnsi="Bookman Old Style" w:cs="Bookman Old Style"/>
          <w:b/>
          <w:lang w:val="en-US" w:eastAsia="en-US"/>
        </w:rPr>
      </w:pPr>
    </w:p>
    <w:p w:rsidR="00BB6795" w:rsidRPr="006823FB" w:rsidRDefault="00B54521" w:rsidP="006823FB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</w:rPr>
        <w:t xml:space="preserve">1. </w:t>
      </w:r>
      <w:r w:rsidR="00774109">
        <w:rPr>
          <w:rFonts w:ascii="Bookman Old Style" w:hAnsi="Bookman Old Style" w:cs="Bookman Old Style"/>
          <w:b/>
        </w:rPr>
        <w:t>Name</w:t>
      </w:r>
      <w:r w:rsidR="00774109">
        <w:rPr>
          <w:rFonts w:ascii="Bookman Old Style" w:hAnsi="Bookman Old Style" w:cs="Bookman Old Style"/>
          <w:b/>
        </w:rPr>
        <w:tab/>
      </w:r>
      <w:r w:rsidR="00774109">
        <w:rPr>
          <w:rFonts w:ascii="Bookman Old Style" w:hAnsi="Bookman Old Style" w:cs="Bookman Old Style"/>
          <w:b/>
        </w:rPr>
        <w:tab/>
      </w:r>
      <w:r w:rsidR="00774109">
        <w:rPr>
          <w:rFonts w:ascii="Bookman Old Style" w:hAnsi="Bookman Old Style" w:cs="Bookman Old Style"/>
          <w:b/>
        </w:rPr>
        <w:tab/>
      </w:r>
      <w:r w:rsidR="00774109">
        <w:rPr>
          <w:rFonts w:ascii="Bookman Old Style" w:hAnsi="Bookman Old Style" w:cs="Bookman Old Style"/>
          <w:b/>
        </w:rPr>
        <w:tab/>
        <w:t xml:space="preserve">: </w:t>
      </w:r>
      <w:r w:rsidR="00CB4214" w:rsidRPr="00774109">
        <w:rPr>
          <w:rFonts w:ascii="Bookman Old Style" w:hAnsi="Bookman Old Style" w:cs="Bookman Old Style"/>
        </w:rPr>
        <w:t xml:space="preserve">Dr. </w:t>
      </w:r>
      <w:r w:rsidR="0053205F">
        <w:rPr>
          <w:rFonts w:ascii="Bookman Old Style" w:hAnsi="Bookman Old Style" w:cs="Bookman Old Style"/>
        </w:rPr>
        <w:t>V RAMESH</w:t>
      </w:r>
      <w:r w:rsidR="00BB6795" w:rsidRPr="006823FB">
        <w:rPr>
          <w:rFonts w:ascii="Bookman Old Style" w:hAnsi="Bookman Old Style" w:cs="Bookman Old Style"/>
          <w:b/>
        </w:rPr>
        <w:t xml:space="preserve"> </w:t>
      </w:r>
      <w:r w:rsidR="00BB6795" w:rsidRPr="006823FB">
        <w:rPr>
          <w:rFonts w:ascii="Bookman Old Style" w:hAnsi="Bookman Old Style" w:cs="Bookman Old Style"/>
          <w:b/>
        </w:rPr>
        <w:tab/>
      </w:r>
      <w:r w:rsidR="00BB6795" w:rsidRPr="006823FB">
        <w:rPr>
          <w:rFonts w:ascii="Bookman Old Style" w:hAnsi="Bookman Old Style" w:cs="Bookman Old Style"/>
          <w:b/>
        </w:rPr>
        <w:tab/>
      </w:r>
      <w:r w:rsidR="00BB6795" w:rsidRPr="006823FB">
        <w:rPr>
          <w:rFonts w:ascii="Bookman Old Style" w:hAnsi="Bookman Old Style" w:cs="Bookman Old Style"/>
          <w:b/>
        </w:rPr>
        <w:tab/>
        <w:t xml:space="preserve">        </w:t>
      </w:r>
    </w:p>
    <w:p w:rsidR="00774109" w:rsidRDefault="00774109" w:rsidP="006823FB">
      <w:pPr>
        <w:spacing w:line="276" w:lineRule="auto"/>
        <w:jc w:val="both"/>
        <w:rPr>
          <w:rFonts w:ascii="Bookman Old Style" w:hAnsi="Bookman Old Style" w:cs="Bookman Old Style"/>
          <w:b/>
        </w:rPr>
      </w:pPr>
    </w:p>
    <w:p w:rsidR="00774109" w:rsidRDefault="00B54521" w:rsidP="006823FB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</w:rPr>
        <w:t xml:space="preserve">2. </w:t>
      </w:r>
      <w:r w:rsidR="00774109" w:rsidRPr="00774109">
        <w:rPr>
          <w:rFonts w:ascii="Bookman Old Style" w:hAnsi="Bookman Old Style" w:cs="Bookman Old Style"/>
          <w:b/>
        </w:rPr>
        <w:t>Date of Birth</w:t>
      </w:r>
      <w:r w:rsidR="00774109">
        <w:rPr>
          <w:rFonts w:ascii="Bookman Old Style" w:hAnsi="Bookman Old Style" w:cs="Bookman Old Style"/>
        </w:rPr>
        <w:tab/>
      </w:r>
      <w:r w:rsidR="00774109">
        <w:rPr>
          <w:rFonts w:ascii="Bookman Old Style" w:hAnsi="Bookman Old Style" w:cs="Bookman Old Style"/>
        </w:rPr>
        <w:tab/>
      </w:r>
      <w:r w:rsidR="00774109">
        <w:rPr>
          <w:rFonts w:ascii="Bookman Old Style" w:hAnsi="Bookman Old Style" w:cs="Bookman Old Style"/>
        </w:rPr>
        <w:tab/>
        <w:t xml:space="preserve">: </w:t>
      </w:r>
      <w:r w:rsidR="0053205F">
        <w:rPr>
          <w:rFonts w:ascii="Bookman Old Style" w:hAnsi="Bookman Old Style" w:cs="Bookman Old Style"/>
        </w:rPr>
        <w:t>05</w:t>
      </w:r>
      <w:r w:rsidR="00774109" w:rsidRPr="006823FB">
        <w:rPr>
          <w:rFonts w:ascii="Bookman Old Style" w:hAnsi="Bookman Old Style" w:cs="Bookman Old Style"/>
        </w:rPr>
        <w:t>-</w:t>
      </w:r>
      <w:r w:rsidR="0053205F">
        <w:rPr>
          <w:rFonts w:ascii="Bookman Old Style" w:hAnsi="Bookman Old Style" w:cs="Bookman Old Style"/>
        </w:rPr>
        <w:t>02</w:t>
      </w:r>
      <w:r w:rsidR="00774109" w:rsidRPr="006823FB">
        <w:rPr>
          <w:rFonts w:ascii="Bookman Old Style" w:hAnsi="Bookman Old Style" w:cs="Bookman Old Style"/>
        </w:rPr>
        <w:t>-196</w:t>
      </w:r>
      <w:r w:rsidR="0053205F">
        <w:rPr>
          <w:rFonts w:ascii="Bookman Old Style" w:hAnsi="Bookman Old Style" w:cs="Bookman Old Style"/>
        </w:rPr>
        <w:t>1</w:t>
      </w:r>
    </w:p>
    <w:p w:rsidR="00774109" w:rsidRDefault="00774109" w:rsidP="006823FB">
      <w:pPr>
        <w:spacing w:line="276" w:lineRule="auto"/>
        <w:jc w:val="both"/>
        <w:rPr>
          <w:rFonts w:ascii="Bookman Old Style" w:hAnsi="Bookman Old Style" w:cs="Bookman Old Style"/>
        </w:rPr>
      </w:pPr>
    </w:p>
    <w:p w:rsidR="00774109" w:rsidRDefault="00B54521" w:rsidP="006823FB">
      <w:pPr>
        <w:spacing w:line="276" w:lineRule="auto"/>
        <w:jc w:val="both"/>
        <w:rPr>
          <w:rFonts w:ascii="Bookman Old Style" w:hAnsi="Bookman Old Style" w:cs="Bookman Old Style"/>
        </w:rPr>
      </w:pPr>
      <w:r w:rsidRPr="00B54521">
        <w:rPr>
          <w:rFonts w:ascii="Bookman Old Style" w:hAnsi="Bookman Old Style" w:cs="Bookman Old Style"/>
          <w:b/>
        </w:rPr>
        <w:t xml:space="preserve">3. </w:t>
      </w:r>
      <w:r w:rsidR="00774109" w:rsidRPr="00B54521">
        <w:rPr>
          <w:rFonts w:ascii="Bookman Old Style" w:hAnsi="Bookman Old Style" w:cs="Bookman Old Style"/>
          <w:b/>
        </w:rPr>
        <w:t>Designation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 w:rsidR="00774109">
        <w:rPr>
          <w:rFonts w:ascii="Bookman Old Style" w:hAnsi="Bookman Old Style" w:cs="Bookman Old Style"/>
        </w:rPr>
        <w:t xml:space="preserve">: </w:t>
      </w:r>
      <w:r w:rsidR="00774109" w:rsidRPr="006823FB">
        <w:rPr>
          <w:rFonts w:ascii="Bookman Old Style" w:hAnsi="Bookman Old Style" w:cs="Bookman Old Style"/>
        </w:rPr>
        <w:t>Professor</w:t>
      </w:r>
      <w:r w:rsidR="00774109">
        <w:rPr>
          <w:rFonts w:ascii="Bookman Old Style" w:hAnsi="Bookman Old Style" w:cs="Bookman Old Style"/>
        </w:rPr>
        <w:t xml:space="preserve"> </w:t>
      </w:r>
    </w:p>
    <w:p w:rsidR="00774109" w:rsidRDefault="00774109" w:rsidP="006823FB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</w:t>
      </w:r>
      <w:r w:rsidRPr="006823FB">
        <w:rPr>
          <w:rFonts w:ascii="Bookman Old Style" w:hAnsi="Bookman Old Style" w:cs="Bookman Old Style"/>
        </w:rPr>
        <w:t>Dept. of I &amp; P Engineering</w:t>
      </w:r>
    </w:p>
    <w:p w:rsidR="00774109" w:rsidRDefault="00774109" w:rsidP="006823FB">
      <w:pPr>
        <w:spacing w:line="276" w:lineRule="auto"/>
        <w:jc w:val="both"/>
        <w:rPr>
          <w:rFonts w:ascii="Bookman Old Style" w:hAnsi="Bookman Old Style" w:cs="Bookman Old Style"/>
        </w:rPr>
      </w:pPr>
    </w:p>
    <w:p w:rsidR="00774109" w:rsidRPr="00774109" w:rsidRDefault="00774109" w:rsidP="006823FB">
      <w:pPr>
        <w:spacing w:line="276" w:lineRule="auto"/>
        <w:jc w:val="both"/>
        <w:rPr>
          <w:rFonts w:ascii="Bookman Old Style" w:hAnsi="Bookman Old Style" w:cs="Bookman Old Style"/>
        </w:rPr>
      </w:pPr>
      <w:r w:rsidRPr="006823FB">
        <w:rPr>
          <w:rFonts w:ascii="Bookman Old Style" w:hAnsi="Bookman Old Style" w:cs="Bookman Old Style"/>
          <w:b/>
        </w:rPr>
        <w:t>E-Mail</w:t>
      </w:r>
      <w:r>
        <w:rPr>
          <w:rFonts w:ascii="Bookman Old Style" w:hAnsi="Bookman Old Style" w:cs="Bookman Old Style"/>
          <w:b/>
        </w:rPr>
        <w:tab/>
      </w:r>
      <w:r>
        <w:rPr>
          <w:rFonts w:ascii="Bookman Old Style" w:hAnsi="Bookman Old Style" w:cs="Bookman Old Style"/>
          <w:b/>
        </w:rPr>
        <w:tab/>
      </w:r>
      <w:r>
        <w:rPr>
          <w:rFonts w:ascii="Bookman Old Style" w:hAnsi="Bookman Old Style" w:cs="Bookman Old Style"/>
          <w:b/>
        </w:rPr>
        <w:tab/>
      </w:r>
      <w:r>
        <w:rPr>
          <w:rFonts w:ascii="Bookman Old Style" w:hAnsi="Bookman Old Style" w:cs="Bookman Old Style"/>
          <w:b/>
        </w:rPr>
        <w:tab/>
        <w:t xml:space="preserve">: </w:t>
      </w:r>
      <w:r w:rsidR="0053205F">
        <w:rPr>
          <w:rFonts w:ascii="Bookman Old Style" w:hAnsi="Bookman Old Style" w:cs="Bookman Old Style"/>
        </w:rPr>
        <w:t>rameshv</w:t>
      </w:r>
      <w:r>
        <w:rPr>
          <w:rFonts w:ascii="Bookman Old Style" w:hAnsi="Bookman Old Style" w:cs="Bookman Old Style"/>
        </w:rPr>
        <w:t>@sjce.ac.in</w:t>
      </w:r>
    </w:p>
    <w:p w:rsidR="00774109" w:rsidRDefault="00774109" w:rsidP="006823FB">
      <w:pPr>
        <w:spacing w:line="276" w:lineRule="auto"/>
        <w:jc w:val="both"/>
        <w:rPr>
          <w:rFonts w:ascii="Bookman Old Style" w:hAnsi="Bookman Old Style" w:cs="Bookman Old Style"/>
        </w:rPr>
      </w:pPr>
    </w:p>
    <w:p w:rsidR="00036A6E" w:rsidRDefault="00774109" w:rsidP="00774109">
      <w:pPr>
        <w:spacing w:line="276" w:lineRule="auto"/>
        <w:jc w:val="both"/>
        <w:rPr>
          <w:rFonts w:ascii="Bookman Old Style" w:hAnsi="Bookman Old Style" w:cs="Bookman Old Style"/>
        </w:rPr>
      </w:pPr>
      <w:r w:rsidRPr="00B54521">
        <w:rPr>
          <w:rFonts w:ascii="Bookman Old Style" w:hAnsi="Bookman Old Style" w:cs="Bookman Old Style"/>
          <w:b/>
        </w:rPr>
        <w:t>Address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: </w:t>
      </w:r>
      <w:r w:rsidR="00036A6E" w:rsidRPr="00B54521">
        <w:rPr>
          <w:rFonts w:ascii="Bookman Old Style" w:hAnsi="Bookman Old Style" w:cs="Bookman Old Style"/>
          <w:b/>
        </w:rPr>
        <w:t>(Office)</w:t>
      </w:r>
    </w:p>
    <w:p w:rsidR="00036A6E" w:rsidRDefault="00036A6E" w:rsidP="00774109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</w:t>
      </w:r>
      <w:r w:rsidRPr="00774109">
        <w:rPr>
          <w:rFonts w:ascii="Bookman Old Style" w:hAnsi="Bookman Old Style" w:cs="Bookman Old Style"/>
        </w:rPr>
        <w:t xml:space="preserve">Dr. </w:t>
      </w:r>
      <w:r w:rsidR="0053205F">
        <w:rPr>
          <w:rFonts w:ascii="Bookman Old Style" w:hAnsi="Bookman Old Style" w:cs="Bookman Old Style"/>
        </w:rPr>
        <w:t>V RAMESH</w:t>
      </w:r>
    </w:p>
    <w:p w:rsidR="00774109" w:rsidRPr="006823FB" w:rsidRDefault="00036A6E" w:rsidP="00774109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</w:t>
      </w:r>
      <w:r w:rsidR="00774109" w:rsidRPr="006823FB">
        <w:rPr>
          <w:rFonts w:ascii="Bookman Old Style" w:hAnsi="Bookman Old Style" w:cs="Bookman Old Style"/>
        </w:rPr>
        <w:t>Professor</w:t>
      </w:r>
      <w:r w:rsidR="00774109">
        <w:rPr>
          <w:rFonts w:ascii="Bookman Old Style" w:hAnsi="Bookman Old Style" w:cs="Bookman Old Style"/>
        </w:rPr>
        <w:t xml:space="preserve"> </w:t>
      </w:r>
    </w:p>
    <w:p w:rsidR="00774109" w:rsidRPr="006823FB" w:rsidRDefault="00774109" w:rsidP="00774109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</w:t>
      </w:r>
      <w:r w:rsidRPr="006823FB">
        <w:rPr>
          <w:rFonts w:ascii="Bookman Old Style" w:hAnsi="Bookman Old Style" w:cs="Bookman Old Style"/>
        </w:rPr>
        <w:t>Dept. of I &amp; P Engineering.</w:t>
      </w:r>
      <w:r w:rsidRPr="006823FB">
        <w:rPr>
          <w:rFonts w:ascii="Bookman Old Style" w:hAnsi="Bookman Old Style"/>
        </w:rPr>
        <w:t xml:space="preserve"> </w:t>
      </w:r>
    </w:p>
    <w:p w:rsidR="00774109" w:rsidRPr="006823FB" w:rsidRDefault="00774109" w:rsidP="00774109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</w:t>
      </w:r>
      <w:r w:rsidRPr="006823FB">
        <w:rPr>
          <w:rFonts w:ascii="Bookman Old Style" w:hAnsi="Bookman Old Style" w:cs="Bookman Old Style"/>
        </w:rPr>
        <w:t>Sri Jayachamarajendra College of Engineering</w:t>
      </w:r>
    </w:p>
    <w:p w:rsidR="00774109" w:rsidRDefault="00774109" w:rsidP="00774109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</w:t>
      </w:r>
      <w:r w:rsidRPr="006823FB">
        <w:rPr>
          <w:rFonts w:ascii="Bookman Old Style" w:hAnsi="Bookman Old Style" w:cs="Bookman Old Style"/>
        </w:rPr>
        <w:t>Mys</w:t>
      </w:r>
      <w:r>
        <w:rPr>
          <w:rFonts w:ascii="Bookman Old Style" w:hAnsi="Bookman Old Style" w:cs="Bookman Old Style"/>
        </w:rPr>
        <w:t>uru</w:t>
      </w:r>
      <w:r w:rsidRPr="006823FB">
        <w:rPr>
          <w:rFonts w:ascii="Bookman Old Style" w:hAnsi="Bookman Old Style" w:cs="Bookman Old Style"/>
        </w:rPr>
        <w:t xml:space="preserve"> – 570 006</w:t>
      </w:r>
      <w:r>
        <w:rPr>
          <w:rFonts w:ascii="Bookman Old Style" w:hAnsi="Bookman Old Style" w:cs="Bookman Old Style"/>
        </w:rPr>
        <w:t>.</w:t>
      </w:r>
      <w:r w:rsidRPr="006823FB">
        <w:rPr>
          <w:rFonts w:ascii="Bookman Old Style" w:hAnsi="Bookman Old Style" w:cs="Bookman Old Style"/>
        </w:rPr>
        <w:t xml:space="preserve">  </w:t>
      </w:r>
    </w:p>
    <w:p w:rsidR="00774109" w:rsidRDefault="00774109" w:rsidP="00774109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</w:t>
      </w:r>
      <w:r w:rsidRPr="006823FB">
        <w:rPr>
          <w:rFonts w:ascii="Bookman Old Style" w:hAnsi="Bookman Old Style" w:cs="Bookman Old Style"/>
        </w:rPr>
        <w:t>Karnataka</w:t>
      </w:r>
      <w:r>
        <w:rPr>
          <w:rFonts w:ascii="Bookman Old Style" w:hAnsi="Bookman Old Style" w:cs="Bookman Old Style"/>
        </w:rPr>
        <w:t xml:space="preserve"> State, India. </w:t>
      </w:r>
    </w:p>
    <w:p w:rsidR="00774109" w:rsidRDefault="00774109" w:rsidP="00774109">
      <w:pPr>
        <w:spacing w:line="276" w:lineRule="auto"/>
        <w:jc w:val="both"/>
        <w:rPr>
          <w:rFonts w:ascii="Bookman Old Style" w:hAnsi="Bookman Old Style" w:cs="Bookman Old Style"/>
        </w:rPr>
      </w:pPr>
    </w:p>
    <w:p w:rsidR="00774109" w:rsidRDefault="00774109" w:rsidP="00774109">
      <w:pPr>
        <w:spacing w:line="276" w:lineRule="auto"/>
        <w:jc w:val="both"/>
        <w:rPr>
          <w:rFonts w:ascii="Bookman Old Style" w:hAnsi="Bookman Old Style" w:cs="Bookman Old Style"/>
        </w:rPr>
      </w:pPr>
      <w:r w:rsidRPr="00B54521">
        <w:rPr>
          <w:rFonts w:ascii="Bookman Old Style" w:hAnsi="Bookman Old Style" w:cs="Bookman Old Style"/>
          <w:b/>
        </w:rPr>
        <w:t>Tel No.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 w:rsidR="00036A6E">
        <w:rPr>
          <w:rFonts w:ascii="Bookman Old Style" w:hAnsi="Bookman Old Style" w:cs="Bookman Old Style"/>
        </w:rPr>
        <w:tab/>
      </w:r>
      <w:r w:rsidR="00036A6E">
        <w:rPr>
          <w:rFonts w:ascii="Bookman Old Style" w:hAnsi="Bookman Old Style" w:cs="Bookman Old Style"/>
        </w:rPr>
        <w:tab/>
        <w:t>: 0821-2548285/6/7/8/9</w:t>
      </w:r>
    </w:p>
    <w:p w:rsidR="00036A6E" w:rsidRDefault="00036A6E" w:rsidP="00774109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</w:t>
      </w:r>
      <w:proofErr w:type="spellStart"/>
      <w:r>
        <w:rPr>
          <w:rFonts w:ascii="Bookman Old Style" w:hAnsi="Bookman Old Style" w:cs="Bookman Old Style"/>
        </w:rPr>
        <w:t>Extn</w:t>
      </w:r>
      <w:proofErr w:type="spellEnd"/>
      <w:r>
        <w:rPr>
          <w:rFonts w:ascii="Bookman Old Style" w:hAnsi="Bookman Old Style" w:cs="Bookman Old Style"/>
        </w:rPr>
        <w:t>: 2232</w:t>
      </w:r>
    </w:p>
    <w:p w:rsidR="00036A6E" w:rsidRDefault="00036A6E" w:rsidP="00774109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</w:t>
      </w:r>
    </w:p>
    <w:p w:rsidR="00036A6E" w:rsidRDefault="00036A6E" w:rsidP="00036A6E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: </w:t>
      </w:r>
      <w:r w:rsidRPr="00B54521">
        <w:rPr>
          <w:rFonts w:ascii="Bookman Old Style" w:hAnsi="Bookman Old Style" w:cs="Bookman Old Style"/>
          <w:b/>
        </w:rPr>
        <w:t>(Residence)</w:t>
      </w:r>
    </w:p>
    <w:p w:rsidR="00036A6E" w:rsidRDefault="00036A6E" w:rsidP="00036A6E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</w:t>
      </w:r>
      <w:r w:rsidRPr="00774109">
        <w:rPr>
          <w:rFonts w:ascii="Bookman Old Style" w:hAnsi="Bookman Old Style" w:cs="Bookman Old Style"/>
        </w:rPr>
        <w:t xml:space="preserve">Dr. </w:t>
      </w:r>
      <w:r w:rsidR="0053205F">
        <w:rPr>
          <w:rFonts w:ascii="Bookman Old Style" w:hAnsi="Bookman Old Style" w:cs="Bookman Old Style"/>
        </w:rPr>
        <w:t>V RAMESH</w:t>
      </w:r>
    </w:p>
    <w:p w:rsidR="005915E1" w:rsidRDefault="00036A6E" w:rsidP="00036A6E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</w:t>
      </w:r>
      <w:r w:rsidR="005915E1">
        <w:rPr>
          <w:rFonts w:ascii="Bookman Old Style" w:hAnsi="Bookman Old Style" w:cs="Bookman Old Style"/>
        </w:rPr>
        <w:t>#</w:t>
      </w:r>
      <w:r w:rsidR="0053205F">
        <w:rPr>
          <w:rFonts w:ascii="Bookman Old Style" w:hAnsi="Bookman Old Style" w:cs="Bookman Old Style"/>
        </w:rPr>
        <w:t>288 LAKSHMIVILAS ROAD</w:t>
      </w:r>
    </w:p>
    <w:p w:rsidR="00036A6E" w:rsidRDefault="005915E1" w:rsidP="00036A6E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</w:t>
      </w:r>
      <w:r w:rsidR="0053205F">
        <w:rPr>
          <w:rFonts w:ascii="Bookman Old Style" w:hAnsi="Bookman Old Style" w:cs="Bookman Old Style"/>
        </w:rPr>
        <w:t>DEVARAJA MOHALLA</w:t>
      </w:r>
      <w:r>
        <w:rPr>
          <w:rFonts w:ascii="Bookman Old Style" w:hAnsi="Bookman Old Style" w:cs="Bookman Old Style"/>
        </w:rPr>
        <w:t xml:space="preserve">, </w:t>
      </w:r>
      <w:r w:rsidR="00036A6E" w:rsidRPr="006823FB">
        <w:rPr>
          <w:rFonts w:ascii="Bookman Old Style" w:hAnsi="Bookman Old Style" w:cs="Bookman Old Style"/>
        </w:rPr>
        <w:t>M</w:t>
      </w:r>
      <w:r w:rsidR="0053205F">
        <w:rPr>
          <w:rFonts w:ascii="Bookman Old Style" w:hAnsi="Bookman Old Style" w:cs="Bookman Old Style"/>
        </w:rPr>
        <w:t>YSURU</w:t>
      </w:r>
      <w:r w:rsidR="00036A6E" w:rsidRPr="006823FB">
        <w:rPr>
          <w:rFonts w:ascii="Bookman Old Style" w:hAnsi="Bookman Old Style" w:cs="Bookman Old Style"/>
        </w:rPr>
        <w:t xml:space="preserve"> – 570 00</w:t>
      </w:r>
      <w:r>
        <w:rPr>
          <w:rFonts w:ascii="Bookman Old Style" w:hAnsi="Bookman Old Style" w:cs="Bookman Old Style"/>
        </w:rPr>
        <w:t>4</w:t>
      </w:r>
      <w:r w:rsidR="00036A6E">
        <w:rPr>
          <w:rFonts w:ascii="Bookman Old Style" w:hAnsi="Bookman Old Style" w:cs="Bookman Old Style"/>
        </w:rPr>
        <w:t>.</w:t>
      </w:r>
      <w:r w:rsidR="00036A6E" w:rsidRPr="006823FB">
        <w:rPr>
          <w:rFonts w:ascii="Bookman Old Style" w:hAnsi="Bookman Old Style" w:cs="Bookman Old Style"/>
        </w:rPr>
        <w:t xml:space="preserve">  </w:t>
      </w:r>
    </w:p>
    <w:p w:rsidR="00036A6E" w:rsidRDefault="00036A6E" w:rsidP="00036A6E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</w:t>
      </w:r>
      <w:r w:rsidRPr="006823FB">
        <w:rPr>
          <w:rFonts w:ascii="Bookman Old Style" w:hAnsi="Bookman Old Style" w:cs="Bookman Old Style"/>
        </w:rPr>
        <w:t>Karnataka</w:t>
      </w:r>
      <w:r>
        <w:rPr>
          <w:rFonts w:ascii="Bookman Old Style" w:hAnsi="Bookman Old Style" w:cs="Bookman Old Style"/>
        </w:rPr>
        <w:t xml:space="preserve"> State, India. </w:t>
      </w:r>
    </w:p>
    <w:p w:rsidR="00036A6E" w:rsidRDefault="00036A6E" w:rsidP="00774109">
      <w:pPr>
        <w:spacing w:line="276" w:lineRule="auto"/>
        <w:jc w:val="both"/>
        <w:rPr>
          <w:rFonts w:ascii="Bookman Old Style" w:hAnsi="Bookman Old Style" w:cs="Bookman Old Style"/>
        </w:rPr>
      </w:pPr>
    </w:p>
    <w:p w:rsidR="005915E1" w:rsidRDefault="005915E1" w:rsidP="005915E1">
      <w:pPr>
        <w:spacing w:line="276" w:lineRule="auto"/>
        <w:jc w:val="both"/>
        <w:rPr>
          <w:rFonts w:ascii="Bookman Old Style" w:hAnsi="Bookman Old Style" w:cs="Bookman Old Style"/>
        </w:rPr>
      </w:pPr>
      <w:r w:rsidRPr="00B54521">
        <w:rPr>
          <w:rFonts w:ascii="Bookman Old Style" w:hAnsi="Bookman Old Style" w:cs="Bookman Old Style"/>
          <w:b/>
        </w:rPr>
        <w:t>Tel No.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>: 0821-2</w:t>
      </w:r>
      <w:r w:rsidR="0053205F">
        <w:rPr>
          <w:rFonts w:ascii="Bookman Old Style" w:hAnsi="Bookman Old Style" w:cs="Bookman Old Style"/>
        </w:rPr>
        <w:t>430096 M: 9986304191</w:t>
      </w:r>
    </w:p>
    <w:p w:rsidR="005915E1" w:rsidRDefault="005915E1" w:rsidP="005915E1">
      <w:pPr>
        <w:spacing w:line="276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</w:t>
      </w:r>
    </w:p>
    <w:p w:rsidR="00BB6795" w:rsidRDefault="00B54521" w:rsidP="006823FB">
      <w:p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  <w:r>
        <w:rPr>
          <w:rFonts w:ascii="Bookman Old Style" w:hAnsi="Bookman Old Style" w:cs="Bookman Old Style"/>
          <w:b/>
          <w:u w:val="single"/>
        </w:rPr>
        <w:t>4. Degrees Obtained, with field, Institutions and dates</w:t>
      </w:r>
      <w:r w:rsidR="00BB6795" w:rsidRPr="006823FB">
        <w:rPr>
          <w:rFonts w:ascii="Bookman Old Style" w:hAnsi="Bookman Old Style" w:cs="Bookman Old Style"/>
          <w:b/>
          <w:u w:val="single"/>
        </w:rPr>
        <w:t>:</w:t>
      </w:r>
    </w:p>
    <w:p w:rsidR="005027DC" w:rsidRPr="006823FB" w:rsidRDefault="005027DC" w:rsidP="006823FB">
      <w:pPr>
        <w:spacing w:line="276" w:lineRule="auto"/>
        <w:jc w:val="both"/>
        <w:rPr>
          <w:rFonts w:ascii="Bookman Old Style" w:hAnsi="Bookman Old Style" w:cs="Bookman Old Style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8"/>
        <w:gridCol w:w="1724"/>
        <w:gridCol w:w="3195"/>
        <w:gridCol w:w="3119"/>
      </w:tblGrid>
      <w:tr w:rsidR="00514E3F" w:rsidRPr="004F3D2F" w:rsidTr="004F3D2F">
        <w:tc>
          <w:tcPr>
            <w:tcW w:w="1568" w:type="dxa"/>
          </w:tcPr>
          <w:p w:rsidR="00514E3F" w:rsidRPr="004F3D2F" w:rsidRDefault="00514E3F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Period</w:t>
            </w:r>
          </w:p>
        </w:tc>
        <w:tc>
          <w:tcPr>
            <w:tcW w:w="1724" w:type="dxa"/>
          </w:tcPr>
          <w:p w:rsidR="00514E3F" w:rsidRPr="004F3D2F" w:rsidRDefault="00514E3F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Qualification</w:t>
            </w:r>
          </w:p>
        </w:tc>
        <w:tc>
          <w:tcPr>
            <w:tcW w:w="3195" w:type="dxa"/>
          </w:tcPr>
          <w:p w:rsidR="00514E3F" w:rsidRPr="004F3D2F" w:rsidRDefault="00514E3F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University / Institution</w:t>
            </w:r>
          </w:p>
        </w:tc>
        <w:tc>
          <w:tcPr>
            <w:tcW w:w="3119" w:type="dxa"/>
          </w:tcPr>
          <w:p w:rsidR="00514E3F" w:rsidRPr="004F3D2F" w:rsidRDefault="00514E3F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Subject / Field</w:t>
            </w:r>
          </w:p>
        </w:tc>
      </w:tr>
      <w:tr w:rsidR="00514E3F" w:rsidRPr="004F3D2F" w:rsidTr="004F3D2F">
        <w:tc>
          <w:tcPr>
            <w:tcW w:w="1568" w:type="dxa"/>
          </w:tcPr>
          <w:p w:rsidR="00514E3F" w:rsidRPr="004F3D2F" w:rsidRDefault="0053205F" w:rsidP="0053205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2005</w:t>
            </w:r>
            <w:r w:rsidR="00514E3F" w:rsidRPr="004F3D2F">
              <w:rPr>
                <w:rFonts w:ascii="Bookman Old Style" w:hAnsi="Bookman Old Style" w:cs="Bookman Old Style"/>
              </w:rPr>
              <w:t>-200</w:t>
            </w:r>
            <w:r>
              <w:rPr>
                <w:rFonts w:ascii="Bookman Old Style" w:hAnsi="Bookman Old Style" w:cs="Bookman Old Style"/>
              </w:rPr>
              <w:t>9</w:t>
            </w:r>
          </w:p>
        </w:tc>
        <w:tc>
          <w:tcPr>
            <w:tcW w:w="1724" w:type="dxa"/>
          </w:tcPr>
          <w:p w:rsidR="00514E3F" w:rsidRPr="004F3D2F" w:rsidRDefault="00514E3F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proofErr w:type="spellStart"/>
            <w:r w:rsidRPr="004F3D2F">
              <w:rPr>
                <w:rFonts w:ascii="Bookman Old Style" w:hAnsi="Bookman Old Style" w:cs="Bookman Old Style"/>
              </w:rPr>
              <w:t>Ph.D</w:t>
            </w:r>
            <w:proofErr w:type="spellEnd"/>
          </w:p>
        </w:tc>
        <w:tc>
          <w:tcPr>
            <w:tcW w:w="3195" w:type="dxa"/>
          </w:tcPr>
          <w:p w:rsidR="00514E3F" w:rsidRPr="004F3D2F" w:rsidRDefault="0053205F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VTU, Belgaum</w:t>
            </w:r>
          </w:p>
        </w:tc>
        <w:tc>
          <w:tcPr>
            <w:tcW w:w="3119" w:type="dxa"/>
          </w:tcPr>
          <w:p w:rsidR="00514E3F" w:rsidRPr="004F3D2F" w:rsidRDefault="00514E3F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Mechanical Engineering</w:t>
            </w:r>
          </w:p>
        </w:tc>
      </w:tr>
      <w:tr w:rsidR="00514E3F" w:rsidRPr="004F3D2F" w:rsidTr="004F3D2F">
        <w:tc>
          <w:tcPr>
            <w:tcW w:w="1568" w:type="dxa"/>
          </w:tcPr>
          <w:p w:rsidR="00514E3F" w:rsidRPr="004F3D2F" w:rsidRDefault="00514E3F" w:rsidP="0053205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198</w:t>
            </w:r>
            <w:r w:rsidR="0053205F">
              <w:rPr>
                <w:rFonts w:ascii="Bookman Old Style" w:hAnsi="Bookman Old Style" w:cs="Bookman Old Style"/>
              </w:rPr>
              <w:t>9</w:t>
            </w:r>
            <w:r w:rsidRPr="004F3D2F">
              <w:rPr>
                <w:rFonts w:ascii="Bookman Old Style" w:hAnsi="Bookman Old Style" w:cs="Bookman Old Style"/>
              </w:rPr>
              <w:t>-199</w:t>
            </w:r>
            <w:r w:rsidR="0053205F">
              <w:rPr>
                <w:rFonts w:ascii="Bookman Old Style" w:hAnsi="Bookman Old Style" w:cs="Bookman Old Style"/>
              </w:rPr>
              <w:t>1</w:t>
            </w:r>
          </w:p>
        </w:tc>
        <w:tc>
          <w:tcPr>
            <w:tcW w:w="1724" w:type="dxa"/>
          </w:tcPr>
          <w:p w:rsidR="00514E3F" w:rsidRPr="004F3D2F" w:rsidRDefault="00514E3F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M-Tech</w:t>
            </w:r>
          </w:p>
        </w:tc>
        <w:tc>
          <w:tcPr>
            <w:tcW w:w="3195" w:type="dxa"/>
          </w:tcPr>
          <w:p w:rsidR="00514E3F" w:rsidRPr="004F3D2F" w:rsidRDefault="00514E3F" w:rsidP="004F3D2F">
            <w:pPr>
              <w:spacing w:line="276" w:lineRule="auto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Indian Institute of Technology Madras</w:t>
            </w:r>
          </w:p>
        </w:tc>
        <w:tc>
          <w:tcPr>
            <w:tcW w:w="3119" w:type="dxa"/>
          </w:tcPr>
          <w:p w:rsidR="00514E3F" w:rsidRPr="004F3D2F" w:rsidRDefault="00514E3F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Mechanical Engineering</w:t>
            </w:r>
          </w:p>
        </w:tc>
      </w:tr>
      <w:tr w:rsidR="0053205F" w:rsidRPr="004F3D2F" w:rsidTr="004F3D2F">
        <w:tc>
          <w:tcPr>
            <w:tcW w:w="1568" w:type="dxa"/>
          </w:tcPr>
          <w:p w:rsidR="0053205F" w:rsidRPr="004F3D2F" w:rsidRDefault="0053205F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1987-1988</w:t>
            </w:r>
          </w:p>
        </w:tc>
        <w:tc>
          <w:tcPr>
            <w:tcW w:w="1724" w:type="dxa"/>
          </w:tcPr>
          <w:p w:rsidR="0053205F" w:rsidRPr="004F3D2F" w:rsidRDefault="0053205F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MEM (MGMT)</w:t>
            </w:r>
          </w:p>
        </w:tc>
        <w:tc>
          <w:tcPr>
            <w:tcW w:w="3195" w:type="dxa"/>
          </w:tcPr>
          <w:p w:rsidR="0053205F" w:rsidRPr="004F3D2F" w:rsidRDefault="0053205F" w:rsidP="004F3D2F">
            <w:pPr>
              <w:spacing w:line="276" w:lineRule="auto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University of Mysore</w:t>
            </w:r>
          </w:p>
        </w:tc>
        <w:tc>
          <w:tcPr>
            <w:tcW w:w="3119" w:type="dxa"/>
          </w:tcPr>
          <w:p w:rsidR="0053205F" w:rsidRPr="004F3D2F" w:rsidRDefault="0053205F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Management</w:t>
            </w:r>
          </w:p>
        </w:tc>
      </w:tr>
      <w:tr w:rsidR="00514E3F" w:rsidRPr="004F3D2F" w:rsidTr="004F3D2F">
        <w:tc>
          <w:tcPr>
            <w:tcW w:w="1568" w:type="dxa"/>
          </w:tcPr>
          <w:p w:rsidR="00514E3F" w:rsidRPr="004F3D2F" w:rsidRDefault="00514E3F" w:rsidP="0053205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197</w:t>
            </w:r>
            <w:r w:rsidR="0053205F">
              <w:rPr>
                <w:rFonts w:ascii="Bookman Old Style" w:hAnsi="Bookman Old Style" w:cs="Bookman Old Style"/>
              </w:rPr>
              <w:t>9</w:t>
            </w:r>
            <w:r w:rsidRPr="004F3D2F">
              <w:rPr>
                <w:rFonts w:ascii="Bookman Old Style" w:hAnsi="Bookman Old Style" w:cs="Bookman Old Style"/>
              </w:rPr>
              <w:t>-198</w:t>
            </w:r>
            <w:r w:rsidR="0053205F">
              <w:rPr>
                <w:rFonts w:ascii="Bookman Old Style" w:hAnsi="Bookman Old Style" w:cs="Bookman Old Style"/>
              </w:rPr>
              <w:t>4</w:t>
            </w:r>
          </w:p>
        </w:tc>
        <w:tc>
          <w:tcPr>
            <w:tcW w:w="1724" w:type="dxa"/>
          </w:tcPr>
          <w:p w:rsidR="00514E3F" w:rsidRPr="004F3D2F" w:rsidRDefault="00514E3F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B.E</w:t>
            </w:r>
          </w:p>
        </w:tc>
        <w:tc>
          <w:tcPr>
            <w:tcW w:w="3195" w:type="dxa"/>
          </w:tcPr>
          <w:p w:rsidR="00514E3F" w:rsidRPr="004F3D2F" w:rsidRDefault="00514E3F" w:rsidP="004F3D2F">
            <w:pPr>
              <w:spacing w:line="276" w:lineRule="auto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S.J.C.E, Mysore, University of Mysore</w:t>
            </w:r>
          </w:p>
        </w:tc>
        <w:tc>
          <w:tcPr>
            <w:tcW w:w="3119" w:type="dxa"/>
          </w:tcPr>
          <w:p w:rsidR="00514E3F" w:rsidRPr="004F3D2F" w:rsidRDefault="00514E3F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Mechanical Engineering</w:t>
            </w:r>
          </w:p>
        </w:tc>
      </w:tr>
    </w:tbl>
    <w:p w:rsidR="00BB6795" w:rsidRPr="006823FB" w:rsidRDefault="00BB6795" w:rsidP="006823FB">
      <w:pPr>
        <w:spacing w:line="276" w:lineRule="auto"/>
        <w:jc w:val="both"/>
        <w:rPr>
          <w:rFonts w:ascii="Bookman Old Style" w:hAnsi="Bookman Old Style" w:cs="Bookman Old Style"/>
        </w:rPr>
      </w:pPr>
    </w:p>
    <w:p w:rsidR="00BB6795" w:rsidRPr="006823FB" w:rsidRDefault="00BB6795" w:rsidP="006823FB">
      <w:pPr>
        <w:spacing w:line="276" w:lineRule="auto"/>
        <w:jc w:val="both"/>
        <w:rPr>
          <w:rFonts w:ascii="Bookman Old Style" w:hAnsi="Bookman Old Style"/>
        </w:rPr>
      </w:pPr>
    </w:p>
    <w:p w:rsidR="00A434FF" w:rsidRPr="006823FB" w:rsidRDefault="00A434FF" w:rsidP="006823FB">
      <w:pPr>
        <w:spacing w:line="276" w:lineRule="auto"/>
        <w:jc w:val="both"/>
        <w:rPr>
          <w:rFonts w:ascii="Bookman Old Style" w:hAnsi="Bookman Old Style"/>
        </w:rPr>
      </w:pPr>
    </w:p>
    <w:p w:rsidR="005027DC" w:rsidRDefault="005027DC" w:rsidP="006823FB">
      <w:p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  <w:r>
        <w:rPr>
          <w:rFonts w:ascii="Bookman Old Style" w:hAnsi="Bookman Old Style" w:cs="Bookman Old Style"/>
          <w:b/>
          <w:u w:val="single"/>
        </w:rPr>
        <w:t>5. Employment record in Institution (in order starting from present position)</w:t>
      </w:r>
    </w:p>
    <w:p w:rsidR="005027DC" w:rsidRPr="005027DC" w:rsidRDefault="005027DC" w:rsidP="006823FB">
      <w:pPr>
        <w:spacing w:line="276" w:lineRule="auto"/>
        <w:jc w:val="both"/>
        <w:rPr>
          <w:rFonts w:ascii="Bookman Old Style" w:hAnsi="Bookman Old Style" w:cs="Bookman Old Sty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2"/>
        <w:gridCol w:w="3192"/>
        <w:gridCol w:w="3192"/>
      </w:tblGrid>
      <w:tr w:rsidR="005027DC" w:rsidRPr="004F3D2F" w:rsidTr="004F3D2F">
        <w:tc>
          <w:tcPr>
            <w:tcW w:w="3192" w:type="dxa"/>
          </w:tcPr>
          <w:p w:rsidR="005027DC" w:rsidRPr="004F3D2F" w:rsidRDefault="005027DC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University / College</w:t>
            </w:r>
          </w:p>
        </w:tc>
        <w:tc>
          <w:tcPr>
            <w:tcW w:w="3192" w:type="dxa"/>
          </w:tcPr>
          <w:p w:rsidR="005027DC" w:rsidRPr="004F3D2F" w:rsidRDefault="005027DC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Designation</w:t>
            </w:r>
          </w:p>
        </w:tc>
        <w:tc>
          <w:tcPr>
            <w:tcW w:w="3192" w:type="dxa"/>
          </w:tcPr>
          <w:p w:rsidR="005027DC" w:rsidRPr="004F3D2F" w:rsidRDefault="005027DC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Period</w:t>
            </w:r>
          </w:p>
        </w:tc>
      </w:tr>
      <w:tr w:rsidR="005027DC" w:rsidRPr="004F3D2F" w:rsidTr="004F3D2F">
        <w:tc>
          <w:tcPr>
            <w:tcW w:w="3192" w:type="dxa"/>
          </w:tcPr>
          <w:p w:rsidR="005027DC" w:rsidRPr="004F3D2F" w:rsidRDefault="005027DC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JSS S&amp;TU:</w:t>
            </w:r>
          </w:p>
          <w:p w:rsidR="005027DC" w:rsidRPr="004F3D2F" w:rsidRDefault="005027DC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S.J.C.E, Mysuru</w:t>
            </w:r>
          </w:p>
          <w:p w:rsidR="005027DC" w:rsidRPr="004F3D2F" w:rsidRDefault="005027DC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 xml:space="preserve">Dept. of I&amp;P </w:t>
            </w:r>
            <w:proofErr w:type="spellStart"/>
            <w:r w:rsidRPr="004F3D2F">
              <w:rPr>
                <w:rFonts w:ascii="Bookman Old Style" w:hAnsi="Bookman Old Style" w:cs="Bookman Old Style"/>
              </w:rPr>
              <w:t>Engg</w:t>
            </w:r>
            <w:proofErr w:type="spellEnd"/>
            <w:r w:rsidRPr="004F3D2F">
              <w:rPr>
                <w:rFonts w:ascii="Bookman Old Style" w:hAnsi="Bookman Old Style" w:cs="Bookman Old Style"/>
              </w:rPr>
              <w:t>.</w:t>
            </w:r>
          </w:p>
        </w:tc>
        <w:tc>
          <w:tcPr>
            <w:tcW w:w="3192" w:type="dxa"/>
          </w:tcPr>
          <w:p w:rsidR="005027DC" w:rsidRPr="004F3D2F" w:rsidRDefault="005027DC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 xml:space="preserve">Professor </w:t>
            </w:r>
          </w:p>
          <w:p w:rsidR="005027DC" w:rsidRPr="004F3D2F" w:rsidRDefault="005027DC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3192" w:type="dxa"/>
          </w:tcPr>
          <w:p w:rsidR="005027DC" w:rsidRPr="004F3D2F" w:rsidRDefault="005027DC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Mar. 2017to till date</w:t>
            </w:r>
          </w:p>
        </w:tc>
      </w:tr>
      <w:tr w:rsidR="005027DC" w:rsidRPr="004F3D2F" w:rsidTr="004F3D2F">
        <w:tc>
          <w:tcPr>
            <w:tcW w:w="3192" w:type="dxa"/>
          </w:tcPr>
          <w:p w:rsidR="005027DC" w:rsidRPr="004F3D2F" w:rsidRDefault="005027DC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V.T.U:</w:t>
            </w:r>
          </w:p>
          <w:p w:rsidR="005027DC" w:rsidRPr="004F3D2F" w:rsidRDefault="005027DC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S.J.C.E, Mysuru</w:t>
            </w:r>
          </w:p>
          <w:p w:rsidR="005027DC" w:rsidRPr="004F3D2F" w:rsidRDefault="005027DC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 xml:space="preserve">Dept. of I&amp;P </w:t>
            </w:r>
            <w:proofErr w:type="spellStart"/>
            <w:r w:rsidRPr="004F3D2F">
              <w:rPr>
                <w:rFonts w:ascii="Bookman Old Style" w:hAnsi="Bookman Old Style" w:cs="Bookman Old Style"/>
              </w:rPr>
              <w:t>Engg</w:t>
            </w:r>
            <w:proofErr w:type="spellEnd"/>
            <w:r w:rsidRPr="004F3D2F">
              <w:rPr>
                <w:rFonts w:ascii="Bookman Old Style" w:hAnsi="Bookman Old Style" w:cs="Bookman Old Style"/>
              </w:rPr>
              <w:t>.</w:t>
            </w:r>
          </w:p>
        </w:tc>
        <w:tc>
          <w:tcPr>
            <w:tcW w:w="3192" w:type="dxa"/>
          </w:tcPr>
          <w:p w:rsidR="005027DC" w:rsidRPr="004F3D2F" w:rsidRDefault="005027DC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 xml:space="preserve">Professor </w:t>
            </w:r>
          </w:p>
          <w:p w:rsidR="005027DC" w:rsidRPr="004F3D2F" w:rsidRDefault="005027DC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3192" w:type="dxa"/>
          </w:tcPr>
          <w:p w:rsidR="005027DC" w:rsidRPr="004F3D2F" w:rsidRDefault="0053205F" w:rsidP="0053205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April</w:t>
            </w:r>
            <w:r w:rsidR="005027DC" w:rsidRPr="004F3D2F">
              <w:rPr>
                <w:rFonts w:ascii="Bookman Old Style" w:hAnsi="Bookman Old Style" w:cs="Bookman Old Style"/>
              </w:rPr>
              <w:t xml:space="preserve"> 200</w:t>
            </w:r>
            <w:r>
              <w:rPr>
                <w:rFonts w:ascii="Bookman Old Style" w:hAnsi="Bookman Old Style" w:cs="Bookman Old Style"/>
              </w:rPr>
              <w:t>9</w:t>
            </w:r>
            <w:r w:rsidR="005027DC" w:rsidRPr="004F3D2F">
              <w:rPr>
                <w:rFonts w:ascii="Bookman Old Style" w:hAnsi="Bookman Old Style" w:cs="Bookman Old Style"/>
              </w:rPr>
              <w:t xml:space="preserve"> to till date</w:t>
            </w:r>
          </w:p>
        </w:tc>
      </w:tr>
      <w:tr w:rsidR="005027DC" w:rsidRPr="004F3D2F" w:rsidTr="004F3D2F">
        <w:tc>
          <w:tcPr>
            <w:tcW w:w="3192" w:type="dxa"/>
          </w:tcPr>
          <w:p w:rsidR="005027DC" w:rsidRPr="004F3D2F" w:rsidRDefault="005C781B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My</w:t>
            </w:r>
            <w:r w:rsidR="005027DC" w:rsidRPr="004F3D2F">
              <w:rPr>
                <w:rFonts w:ascii="Bookman Old Style" w:hAnsi="Bookman Old Style" w:cs="Bookman Old Style"/>
              </w:rPr>
              <w:t>sore</w:t>
            </w:r>
            <w:r w:rsidRPr="004F3D2F">
              <w:rPr>
                <w:rFonts w:ascii="Bookman Old Style" w:hAnsi="Bookman Old Style" w:cs="Bookman Old Style"/>
              </w:rPr>
              <w:t xml:space="preserve"> / </w:t>
            </w:r>
            <w:r w:rsidR="005027DC" w:rsidRPr="004F3D2F">
              <w:rPr>
                <w:rFonts w:ascii="Bookman Old Style" w:hAnsi="Bookman Old Style" w:cs="Bookman Old Style"/>
              </w:rPr>
              <w:t>V.T.U:</w:t>
            </w:r>
          </w:p>
          <w:p w:rsidR="005027DC" w:rsidRPr="004F3D2F" w:rsidRDefault="005027DC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S.J.C.E, Mysuru</w:t>
            </w:r>
          </w:p>
          <w:p w:rsidR="005027DC" w:rsidRPr="004F3D2F" w:rsidRDefault="005027DC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 xml:space="preserve">Dept. of I&amp;P </w:t>
            </w:r>
            <w:proofErr w:type="spellStart"/>
            <w:r w:rsidRPr="004F3D2F">
              <w:rPr>
                <w:rFonts w:ascii="Bookman Old Style" w:hAnsi="Bookman Old Style" w:cs="Bookman Old Style"/>
              </w:rPr>
              <w:t>Engg</w:t>
            </w:r>
            <w:proofErr w:type="spellEnd"/>
            <w:r w:rsidRPr="004F3D2F">
              <w:rPr>
                <w:rFonts w:ascii="Bookman Old Style" w:hAnsi="Bookman Old Style" w:cs="Bookman Old Style"/>
              </w:rPr>
              <w:t>.</w:t>
            </w:r>
          </w:p>
        </w:tc>
        <w:tc>
          <w:tcPr>
            <w:tcW w:w="3192" w:type="dxa"/>
          </w:tcPr>
          <w:p w:rsidR="005027DC" w:rsidRPr="004F3D2F" w:rsidRDefault="00213C5F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Lecturer (Senior Scale &amp; Selection Grade</w:t>
            </w:r>
            <w:r w:rsidR="00A824AF">
              <w:rPr>
                <w:rFonts w:ascii="Bookman Old Style" w:hAnsi="Bookman Old Style" w:cs="Bookman Old Style"/>
              </w:rPr>
              <w:t>, Asst. Professor</w:t>
            </w:r>
            <w:r w:rsidRPr="004F3D2F">
              <w:rPr>
                <w:rFonts w:ascii="Bookman Old Style" w:hAnsi="Bookman Old Style" w:cs="Bookman Old Style"/>
              </w:rPr>
              <w:t xml:space="preserve">) </w:t>
            </w:r>
          </w:p>
          <w:p w:rsidR="005027DC" w:rsidRPr="004F3D2F" w:rsidRDefault="005027DC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</w:p>
        </w:tc>
        <w:tc>
          <w:tcPr>
            <w:tcW w:w="3192" w:type="dxa"/>
          </w:tcPr>
          <w:p w:rsidR="005027DC" w:rsidRPr="004F3D2F" w:rsidRDefault="0053205F" w:rsidP="0053205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May</w:t>
            </w:r>
            <w:r w:rsidR="005027DC" w:rsidRPr="004F3D2F">
              <w:rPr>
                <w:rFonts w:ascii="Bookman Old Style" w:hAnsi="Bookman Old Style" w:cs="Bookman Old Style"/>
              </w:rPr>
              <w:t xml:space="preserve"> </w:t>
            </w:r>
            <w:r w:rsidR="005C781B" w:rsidRPr="004F3D2F">
              <w:rPr>
                <w:rFonts w:ascii="Bookman Old Style" w:hAnsi="Bookman Old Style" w:cs="Bookman Old Style"/>
              </w:rPr>
              <w:t>198</w:t>
            </w:r>
            <w:r>
              <w:rPr>
                <w:rFonts w:ascii="Bookman Old Style" w:hAnsi="Bookman Old Style" w:cs="Bookman Old Style"/>
              </w:rPr>
              <w:t>8</w:t>
            </w:r>
            <w:r w:rsidR="005027DC" w:rsidRPr="004F3D2F">
              <w:rPr>
                <w:rFonts w:ascii="Bookman Old Style" w:hAnsi="Bookman Old Style" w:cs="Bookman Old Style"/>
              </w:rPr>
              <w:t xml:space="preserve"> to </w:t>
            </w:r>
            <w:r>
              <w:rPr>
                <w:rFonts w:ascii="Bookman Old Style" w:hAnsi="Bookman Old Style" w:cs="Bookman Old Style"/>
              </w:rPr>
              <w:t>March</w:t>
            </w:r>
            <w:r w:rsidR="005C781B" w:rsidRPr="004F3D2F">
              <w:rPr>
                <w:rFonts w:ascii="Bookman Old Style" w:hAnsi="Bookman Old Style" w:cs="Bookman Old Style"/>
              </w:rPr>
              <w:t xml:space="preserve"> 200</w:t>
            </w:r>
            <w:r>
              <w:rPr>
                <w:rFonts w:ascii="Bookman Old Style" w:hAnsi="Bookman Old Style" w:cs="Bookman Old Style"/>
              </w:rPr>
              <w:t>9</w:t>
            </w:r>
          </w:p>
        </w:tc>
      </w:tr>
      <w:tr w:rsidR="005027DC" w:rsidRPr="004F3D2F" w:rsidTr="004F3D2F">
        <w:tc>
          <w:tcPr>
            <w:tcW w:w="3192" w:type="dxa"/>
          </w:tcPr>
          <w:p w:rsidR="00213C5F" w:rsidRPr="004F3D2F" w:rsidRDefault="00213C5F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Mysore:</w:t>
            </w:r>
          </w:p>
          <w:p w:rsidR="00213C5F" w:rsidRPr="004F3D2F" w:rsidRDefault="00213C5F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>S.J.C.E, Mysuru</w:t>
            </w:r>
          </w:p>
          <w:p w:rsidR="005027DC" w:rsidRPr="004F3D2F" w:rsidRDefault="00213C5F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 xml:space="preserve">Dept. of I&amp;P </w:t>
            </w:r>
            <w:proofErr w:type="spellStart"/>
            <w:r w:rsidRPr="004F3D2F">
              <w:rPr>
                <w:rFonts w:ascii="Bookman Old Style" w:hAnsi="Bookman Old Style" w:cs="Bookman Old Style"/>
              </w:rPr>
              <w:t>Engg</w:t>
            </w:r>
            <w:proofErr w:type="spellEnd"/>
            <w:r w:rsidRPr="004F3D2F">
              <w:rPr>
                <w:rFonts w:ascii="Bookman Old Style" w:hAnsi="Bookman Old Style" w:cs="Bookman Old Style"/>
              </w:rPr>
              <w:t>.</w:t>
            </w:r>
          </w:p>
        </w:tc>
        <w:tc>
          <w:tcPr>
            <w:tcW w:w="3192" w:type="dxa"/>
          </w:tcPr>
          <w:p w:rsidR="005027DC" w:rsidRPr="004F3D2F" w:rsidRDefault="00A824AF" w:rsidP="004F3D2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 xml:space="preserve">Contract Basis </w:t>
            </w:r>
            <w:r w:rsidR="00213C5F" w:rsidRPr="004F3D2F">
              <w:rPr>
                <w:rFonts w:ascii="Bookman Old Style" w:hAnsi="Bookman Old Style" w:cs="Bookman Old Style"/>
              </w:rPr>
              <w:t>Lecturer</w:t>
            </w:r>
          </w:p>
        </w:tc>
        <w:tc>
          <w:tcPr>
            <w:tcW w:w="3192" w:type="dxa"/>
          </w:tcPr>
          <w:p w:rsidR="005027DC" w:rsidRPr="004F3D2F" w:rsidRDefault="00213C5F" w:rsidP="0053205F">
            <w:pPr>
              <w:spacing w:line="276" w:lineRule="auto"/>
              <w:jc w:val="both"/>
              <w:rPr>
                <w:rFonts w:ascii="Bookman Old Style" w:hAnsi="Bookman Old Style" w:cs="Bookman Old Style"/>
              </w:rPr>
            </w:pPr>
            <w:r w:rsidRPr="004F3D2F">
              <w:rPr>
                <w:rFonts w:ascii="Bookman Old Style" w:hAnsi="Bookman Old Style" w:cs="Bookman Old Style"/>
              </w:rPr>
              <w:t xml:space="preserve">May. 1984 to </w:t>
            </w:r>
            <w:r w:rsidR="0053205F">
              <w:rPr>
                <w:rFonts w:ascii="Bookman Old Style" w:hAnsi="Bookman Old Style" w:cs="Bookman Old Style"/>
              </w:rPr>
              <w:t>May</w:t>
            </w:r>
            <w:r w:rsidRPr="004F3D2F">
              <w:rPr>
                <w:rFonts w:ascii="Bookman Old Style" w:hAnsi="Bookman Old Style" w:cs="Bookman Old Style"/>
              </w:rPr>
              <w:t>. 198</w:t>
            </w:r>
            <w:r w:rsidR="0053205F">
              <w:rPr>
                <w:rFonts w:ascii="Bookman Old Style" w:hAnsi="Bookman Old Style" w:cs="Bookman Old Style"/>
              </w:rPr>
              <w:t>8</w:t>
            </w:r>
            <w:r w:rsidRPr="004F3D2F">
              <w:rPr>
                <w:rFonts w:ascii="Bookman Old Style" w:hAnsi="Bookman Old Style" w:cs="Bookman Old Style"/>
              </w:rPr>
              <w:t xml:space="preserve"> </w:t>
            </w:r>
          </w:p>
        </w:tc>
      </w:tr>
    </w:tbl>
    <w:p w:rsidR="005027DC" w:rsidRDefault="005027DC" w:rsidP="006823FB">
      <w:p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</w:p>
    <w:p w:rsidR="005027DC" w:rsidRDefault="00213C5F" w:rsidP="006823FB">
      <w:p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  <w:r>
        <w:rPr>
          <w:rFonts w:ascii="Bookman Old Style" w:hAnsi="Bookman Old Style" w:cs="Bookman Old Style"/>
          <w:b/>
          <w:u w:val="single"/>
        </w:rPr>
        <w:t>6. Membership in Scientific &amp; Professional Societies with abbreviations</w:t>
      </w:r>
    </w:p>
    <w:p w:rsidR="005027DC" w:rsidRPr="00213C5F" w:rsidRDefault="0070574D" w:rsidP="00213C5F">
      <w:pPr>
        <w:numPr>
          <w:ilvl w:val="0"/>
          <w:numId w:val="26"/>
        </w:num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  <w:r>
        <w:rPr>
          <w:rFonts w:ascii="Bookman Old Style" w:hAnsi="Bookman Old Style" w:cs="Bookman Old Style"/>
        </w:rPr>
        <w:t xml:space="preserve">FIE  </w:t>
      </w:r>
      <w:r w:rsidR="00213C5F">
        <w:rPr>
          <w:rFonts w:ascii="Bookman Old Style" w:hAnsi="Bookman Old Style" w:cs="Bookman Old Style"/>
        </w:rPr>
        <w:t xml:space="preserve">Life Member - </w:t>
      </w:r>
      <w:r>
        <w:rPr>
          <w:rFonts w:ascii="Bookman Old Style" w:hAnsi="Bookman Old Style" w:cs="Bookman Old Style"/>
        </w:rPr>
        <w:t>Institution</w:t>
      </w:r>
      <w:r w:rsidR="00213C5F" w:rsidRPr="00213C5F">
        <w:rPr>
          <w:rFonts w:ascii="Bookman Old Style" w:hAnsi="Bookman Old Style" w:cs="Bookman Old Style"/>
        </w:rPr>
        <w:t xml:space="preserve"> of Engineers (India</w:t>
      </w:r>
      <w:r w:rsidR="00213C5F">
        <w:rPr>
          <w:rFonts w:ascii="Bookman Old Style" w:hAnsi="Bookman Old Style" w:cs="Bookman Old Style"/>
        </w:rPr>
        <w:t>)</w:t>
      </w:r>
      <w:r>
        <w:rPr>
          <w:rFonts w:ascii="Bookman Old Style" w:hAnsi="Bookman Old Style" w:cs="Bookman Old Style"/>
        </w:rPr>
        <w:t>.</w:t>
      </w:r>
    </w:p>
    <w:p w:rsidR="0070574D" w:rsidRPr="00213C5F" w:rsidRDefault="0070574D" w:rsidP="0070574D">
      <w:pPr>
        <w:numPr>
          <w:ilvl w:val="0"/>
          <w:numId w:val="26"/>
        </w:num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  <w:r>
        <w:rPr>
          <w:rFonts w:ascii="Bookman Old Style" w:hAnsi="Bookman Old Style" w:cs="Bookman Old Style"/>
        </w:rPr>
        <w:t xml:space="preserve">MISTE  Life Member - </w:t>
      </w:r>
      <w:r w:rsidRPr="0070574D">
        <w:rPr>
          <w:rFonts w:ascii="Bookman Old Style" w:hAnsi="Bookman Old Style" w:cs="Bookman Old Style"/>
        </w:rPr>
        <w:t>Indian Society for Technical Education</w:t>
      </w:r>
      <w:r>
        <w:rPr>
          <w:rFonts w:ascii="Bookman Old Style" w:hAnsi="Bookman Old Style" w:cs="Bookman Old Style"/>
        </w:rPr>
        <w:t>.</w:t>
      </w:r>
    </w:p>
    <w:p w:rsidR="00213C5F" w:rsidRDefault="00213C5F" w:rsidP="0070574D">
      <w:pPr>
        <w:spacing w:line="276" w:lineRule="auto"/>
        <w:ind w:left="720"/>
        <w:jc w:val="both"/>
        <w:rPr>
          <w:rFonts w:ascii="Bookman Old Style" w:hAnsi="Bookman Old Style" w:cs="Bookman Old Style"/>
          <w:b/>
          <w:u w:val="single"/>
        </w:rPr>
      </w:pPr>
    </w:p>
    <w:p w:rsidR="0070574D" w:rsidRPr="0070574D" w:rsidRDefault="0070574D" w:rsidP="0070574D">
      <w:p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  <w:r>
        <w:rPr>
          <w:rFonts w:ascii="Bookman Old Style" w:hAnsi="Bookman Old Style" w:cs="Bookman Old Style"/>
          <w:b/>
          <w:u w:val="single"/>
        </w:rPr>
        <w:t>7. Membership of University / Institution Authorities</w:t>
      </w:r>
    </w:p>
    <w:p w:rsidR="0070574D" w:rsidRDefault="0070574D" w:rsidP="0070574D">
      <w:pPr>
        <w:spacing w:line="276" w:lineRule="auto"/>
        <w:jc w:val="both"/>
        <w:rPr>
          <w:rFonts w:ascii="Bookman Old Style" w:hAnsi="Bookman Old Style" w:cs="Bookman Old Style"/>
          <w:u w:val="single"/>
        </w:rPr>
      </w:pPr>
    </w:p>
    <w:p w:rsidR="0070574D" w:rsidRPr="006823FB" w:rsidRDefault="0070574D" w:rsidP="0070574D">
      <w:pPr>
        <w:numPr>
          <w:ilvl w:val="0"/>
          <w:numId w:val="27"/>
        </w:numPr>
        <w:spacing w:line="276" w:lineRule="auto"/>
        <w:jc w:val="both"/>
        <w:rPr>
          <w:rFonts w:ascii="Bookman Old Style" w:hAnsi="Bookman Old Style" w:cs="Bookman Old Style"/>
          <w:b/>
        </w:rPr>
      </w:pPr>
      <w:r w:rsidRPr="006823FB">
        <w:rPr>
          <w:rFonts w:ascii="Bookman Old Style" w:hAnsi="Bookman Old Style" w:cs="Bookman Old Style"/>
        </w:rPr>
        <w:t>Member,</w:t>
      </w:r>
      <w:r>
        <w:rPr>
          <w:rFonts w:ascii="Bookman Old Style" w:hAnsi="Bookman Old Style" w:cs="Bookman Old Style"/>
        </w:rPr>
        <w:t xml:space="preserve"> Board of Examinations, </w:t>
      </w:r>
      <w:proofErr w:type="spellStart"/>
      <w:r w:rsidRPr="006823FB">
        <w:rPr>
          <w:rFonts w:ascii="Bookman Old Style" w:hAnsi="Bookman Old Style" w:cs="Bookman Old Style"/>
        </w:rPr>
        <w:t>Visvesvaraya</w:t>
      </w:r>
      <w:proofErr w:type="spellEnd"/>
      <w:r w:rsidRPr="006823FB">
        <w:rPr>
          <w:rFonts w:ascii="Bookman Old Style" w:hAnsi="Bookman Old Style" w:cs="Bookman Old Style"/>
        </w:rPr>
        <w:t xml:space="preserve"> Technological University, </w:t>
      </w:r>
      <w:proofErr w:type="spellStart"/>
      <w:r w:rsidRPr="006823FB">
        <w:rPr>
          <w:rFonts w:ascii="Bookman Old Style" w:hAnsi="Bookman Old Style" w:cs="Bookman Old Style"/>
        </w:rPr>
        <w:t>Belagavi</w:t>
      </w:r>
      <w:proofErr w:type="spellEnd"/>
      <w:r w:rsidRPr="006823FB">
        <w:rPr>
          <w:rFonts w:ascii="Bookman Old Style" w:hAnsi="Bookman Old Style" w:cs="Bookman Old Style"/>
        </w:rPr>
        <w:t>.</w:t>
      </w:r>
    </w:p>
    <w:p w:rsidR="0070574D" w:rsidRPr="0070574D" w:rsidRDefault="0070574D" w:rsidP="0070574D">
      <w:pPr>
        <w:numPr>
          <w:ilvl w:val="0"/>
          <w:numId w:val="27"/>
        </w:numPr>
        <w:spacing w:line="276" w:lineRule="auto"/>
        <w:jc w:val="both"/>
        <w:rPr>
          <w:rFonts w:ascii="Bookman Old Style" w:hAnsi="Bookman Old Style" w:cs="Bookman Old Style"/>
          <w:b/>
        </w:rPr>
      </w:pPr>
      <w:r w:rsidRPr="006823FB">
        <w:rPr>
          <w:rFonts w:ascii="Bookman Old Style" w:hAnsi="Bookman Old Style" w:cs="Bookman Old Style"/>
        </w:rPr>
        <w:t>Member, Board of Studies</w:t>
      </w:r>
      <w:r>
        <w:rPr>
          <w:rFonts w:ascii="Bookman Old Style" w:hAnsi="Bookman Old Style" w:cs="Bookman Old Style"/>
        </w:rPr>
        <w:t xml:space="preserve">, </w:t>
      </w:r>
      <w:proofErr w:type="spellStart"/>
      <w:r w:rsidRPr="006823FB">
        <w:rPr>
          <w:rFonts w:ascii="Bookman Old Style" w:hAnsi="Bookman Old Style" w:cs="Bookman Old Style"/>
        </w:rPr>
        <w:t>Visvesvaraya</w:t>
      </w:r>
      <w:proofErr w:type="spellEnd"/>
      <w:r w:rsidRPr="006823FB">
        <w:rPr>
          <w:rFonts w:ascii="Bookman Old Style" w:hAnsi="Bookman Old Style" w:cs="Bookman Old Style"/>
        </w:rPr>
        <w:t xml:space="preserve"> Technological University, </w:t>
      </w:r>
      <w:proofErr w:type="spellStart"/>
      <w:r w:rsidRPr="006823FB">
        <w:rPr>
          <w:rFonts w:ascii="Bookman Old Style" w:hAnsi="Bookman Old Style" w:cs="Bookman Old Style"/>
        </w:rPr>
        <w:t>Belagavi</w:t>
      </w:r>
      <w:proofErr w:type="spellEnd"/>
      <w:r w:rsidRPr="006823FB">
        <w:rPr>
          <w:rFonts w:ascii="Bookman Old Style" w:hAnsi="Bookman Old Style" w:cs="Bookman Old Style"/>
        </w:rPr>
        <w:t>.</w:t>
      </w:r>
    </w:p>
    <w:p w:rsidR="0070574D" w:rsidRPr="006823FB" w:rsidRDefault="0070574D" w:rsidP="0070574D">
      <w:pPr>
        <w:numPr>
          <w:ilvl w:val="0"/>
          <w:numId w:val="27"/>
        </w:numPr>
        <w:spacing w:line="276" w:lineRule="auto"/>
        <w:jc w:val="both"/>
        <w:rPr>
          <w:rFonts w:ascii="Bookman Old Style" w:hAnsi="Bookman Old Style" w:cs="Bookman Old Style"/>
          <w:b/>
        </w:rPr>
      </w:pPr>
      <w:r w:rsidRPr="006823FB">
        <w:rPr>
          <w:rFonts w:ascii="Bookman Old Style" w:hAnsi="Bookman Old Style" w:cs="Bookman Old Style"/>
        </w:rPr>
        <w:t>Member, Board of Examinations</w:t>
      </w:r>
      <w:r>
        <w:rPr>
          <w:rFonts w:ascii="Bookman Old Style" w:hAnsi="Bookman Old Style" w:cs="Bookman Old Style"/>
        </w:rPr>
        <w:t>,</w:t>
      </w:r>
      <w:r w:rsidRPr="006823FB">
        <w:rPr>
          <w:rFonts w:ascii="Bookman Old Style" w:hAnsi="Bookman Old Style" w:cs="Bookman Old Style"/>
        </w:rPr>
        <w:t xml:space="preserve"> Mysore University, Mysuru.</w:t>
      </w:r>
    </w:p>
    <w:p w:rsidR="0070574D" w:rsidRPr="009334C3" w:rsidRDefault="0070574D" w:rsidP="0070574D">
      <w:pPr>
        <w:numPr>
          <w:ilvl w:val="0"/>
          <w:numId w:val="27"/>
        </w:numPr>
        <w:spacing w:line="276" w:lineRule="auto"/>
        <w:jc w:val="both"/>
        <w:rPr>
          <w:rFonts w:ascii="Bookman Old Style" w:hAnsi="Bookman Old Style" w:cs="Bookman Old Style"/>
          <w:b/>
        </w:rPr>
      </w:pPr>
      <w:r w:rsidRPr="006823FB">
        <w:rPr>
          <w:rFonts w:ascii="Bookman Old Style" w:hAnsi="Bookman Old Style" w:cs="Bookman Old Style"/>
        </w:rPr>
        <w:t>Member, Board of Studies</w:t>
      </w:r>
      <w:r>
        <w:rPr>
          <w:rFonts w:ascii="Bookman Old Style" w:hAnsi="Bookman Old Style" w:cs="Bookman Old Style"/>
        </w:rPr>
        <w:t xml:space="preserve">, </w:t>
      </w:r>
      <w:r w:rsidRPr="006823FB">
        <w:rPr>
          <w:rFonts w:ascii="Bookman Old Style" w:hAnsi="Bookman Old Style" w:cs="Bookman Old Style"/>
        </w:rPr>
        <w:t>Mysore University, Mysuru.</w:t>
      </w:r>
    </w:p>
    <w:p w:rsidR="009334C3" w:rsidRPr="006823FB" w:rsidRDefault="009334C3" w:rsidP="009334C3">
      <w:pPr>
        <w:numPr>
          <w:ilvl w:val="0"/>
          <w:numId w:val="27"/>
        </w:numPr>
        <w:spacing w:line="276" w:lineRule="auto"/>
        <w:jc w:val="both"/>
        <w:rPr>
          <w:rFonts w:ascii="Bookman Old Style" w:hAnsi="Bookman Old Style" w:cs="Bookman Old Style"/>
          <w:b/>
        </w:rPr>
      </w:pPr>
      <w:r w:rsidRPr="006823FB">
        <w:rPr>
          <w:rFonts w:ascii="Bookman Old Style" w:hAnsi="Bookman Old Style" w:cs="Bookman Old Style"/>
        </w:rPr>
        <w:t>Member, Board of Examinations</w:t>
      </w:r>
      <w:r>
        <w:rPr>
          <w:rFonts w:ascii="Bookman Old Style" w:hAnsi="Bookman Old Style" w:cs="Bookman Old Style"/>
        </w:rPr>
        <w:t>, NIE</w:t>
      </w:r>
      <w:r w:rsidRPr="006823FB">
        <w:rPr>
          <w:rFonts w:ascii="Bookman Old Style" w:hAnsi="Bookman Old Style" w:cs="Bookman Old Style"/>
        </w:rPr>
        <w:t>, Mysuru.</w:t>
      </w:r>
    </w:p>
    <w:p w:rsidR="009334C3" w:rsidRPr="009334C3" w:rsidRDefault="009334C3" w:rsidP="009334C3">
      <w:pPr>
        <w:numPr>
          <w:ilvl w:val="0"/>
          <w:numId w:val="27"/>
        </w:numPr>
        <w:spacing w:line="276" w:lineRule="auto"/>
        <w:jc w:val="both"/>
        <w:rPr>
          <w:rFonts w:ascii="Bookman Old Style" w:hAnsi="Bookman Old Style" w:cs="Bookman Old Style"/>
          <w:b/>
        </w:rPr>
      </w:pPr>
      <w:r w:rsidRPr="006823FB">
        <w:rPr>
          <w:rFonts w:ascii="Bookman Old Style" w:hAnsi="Bookman Old Style" w:cs="Bookman Old Style"/>
        </w:rPr>
        <w:t>Member, Board of Studies</w:t>
      </w:r>
      <w:r>
        <w:rPr>
          <w:rFonts w:ascii="Bookman Old Style" w:hAnsi="Bookman Old Style" w:cs="Bookman Old Style"/>
        </w:rPr>
        <w:t>, NIE</w:t>
      </w:r>
      <w:r w:rsidRPr="006823FB">
        <w:rPr>
          <w:rFonts w:ascii="Bookman Old Style" w:hAnsi="Bookman Old Style" w:cs="Bookman Old Style"/>
        </w:rPr>
        <w:t>, Mysuru.</w:t>
      </w:r>
    </w:p>
    <w:p w:rsidR="009334C3" w:rsidRPr="009334C3" w:rsidRDefault="009334C3" w:rsidP="009334C3">
      <w:pPr>
        <w:numPr>
          <w:ilvl w:val="0"/>
          <w:numId w:val="27"/>
        </w:numPr>
        <w:spacing w:line="276" w:lineRule="auto"/>
        <w:jc w:val="both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</w:rPr>
        <w:t xml:space="preserve">Member, Board of Examination PESCE, </w:t>
      </w:r>
      <w:proofErr w:type="spellStart"/>
      <w:r>
        <w:rPr>
          <w:rFonts w:ascii="Bookman Old Style" w:hAnsi="Bookman Old Style" w:cs="Bookman Old Style"/>
        </w:rPr>
        <w:t>Mandya</w:t>
      </w:r>
      <w:proofErr w:type="spellEnd"/>
      <w:r w:rsidRPr="006823FB">
        <w:rPr>
          <w:rFonts w:ascii="Bookman Old Style" w:hAnsi="Bookman Old Style" w:cs="Bookman Old Style"/>
        </w:rPr>
        <w:t>.</w:t>
      </w:r>
    </w:p>
    <w:p w:rsidR="009334C3" w:rsidRPr="006823FB" w:rsidRDefault="009334C3" w:rsidP="009334C3">
      <w:pPr>
        <w:numPr>
          <w:ilvl w:val="0"/>
          <w:numId w:val="27"/>
        </w:numPr>
        <w:spacing w:line="276" w:lineRule="auto"/>
        <w:jc w:val="both"/>
        <w:rPr>
          <w:rFonts w:ascii="Bookman Old Style" w:hAnsi="Bookman Old Style" w:cs="Bookman Old Style"/>
          <w:b/>
        </w:rPr>
      </w:pPr>
      <w:r w:rsidRPr="006823FB">
        <w:rPr>
          <w:rFonts w:ascii="Bookman Old Style" w:hAnsi="Bookman Old Style" w:cs="Bookman Old Style"/>
        </w:rPr>
        <w:t>Member, Board of Examinations</w:t>
      </w:r>
      <w:r>
        <w:rPr>
          <w:rFonts w:ascii="Bookman Old Style" w:hAnsi="Bookman Old Style" w:cs="Bookman Old Style"/>
        </w:rPr>
        <w:t>, SJCE ( Autonomous )</w:t>
      </w:r>
      <w:r w:rsidRPr="006823FB">
        <w:rPr>
          <w:rFonts w:ascii="Bookman Old Style" w:hAnsi="Bookman Old Style" w:cs="Bookman Old Style"/>
        </w:rPr>
        <w:t>, Mysuru.</w:t>
      </w:r>
    </w:p>
    <w:p w:rsidR="009334C3" w:rsidRPr="009334C3" w:rsidRDefault="009334C3" w:rsidP="009334C3">
      <w:pPr>
        <w:numPr>
          <w:ilvl w:val="0"/>
          <w:numId w:val="27"/>
        </w:numPr>
        <w:spacing w:line="276" w:lineRule="auto"/>
        <w:jc w:val="both"/>
        <w:rPr>
          <w:rFonts w:ascii="Bookman Old Style" w:hAnsi="Bookman Old Style" w:cs="Bookman Old Style"/>
          <w:b/>
        </w:rPr>
      </w:pPr>
      <w:r w:rsidRPr="006823FB">
        <w:rPr>
          <w:rFonts w:ascii="Bookman Old Style" w:hAnsi="Bookman Old Style" w:cs="Bookman Old Style"/>
        </w:rPr>
        <w:t>Member, Board of Studies</w:t>
      </w:r>
      <w:r>
        <w:rPr>
          <w:rFonts w:ascii="Bookman Old Style" w:hAnsi="Bookman Old Style" w:cs="Bookman Old Style"/>
        </w:rPr>
        <w:t>, SJCE ( Autonomous )</w:t>
      </w:r>
      <w:r w:rsidRPr="006823FB">
        <w:rPr>
          <w:rFonts w:ascii="Bookman Old Style" w:hAnsi="Bookman Old Style" w:cs="Bookman Old Style"/>
        </w:rPr>
        <w:t>, Mysuru.</w:t>
      </w:r>
    </w:p>
    <w:p w:rsidR="009334C3" w:rsidRPr="006823FB" w:rsidRDefault="009334C3" w:rsidP="009334C3">
      <w:pPr>
        <w:numPr>
          <w:ilvl w:val="0"/>
          <w:numId w:val="27"/>
        </w:numPr>
        <w:spacing w:line="276" w:lineRule="auto"/>
        <w:jc w:val="both"/>
        <w:rPr>
          <w:rFonts w:ascii="Bookman Old Style" w:hAnsi="Bookman Old Style" w:cs="Bookman Old Style"/>
          <w:b/>
        </w:rPr>
      </w:pPr>
      <w:r w:rsidRPr="006823FB">
        <w:rPr>
          <w:rFonts w:ascii="Bookman Old Style" w:hAnsi="Bookman Old Style" w:cs="Bookman Old Style"/>
        </w:rPr>
        <w:t>Member, Board of Examinations</w:t>
      </w:r>
      <w:r>
        <w:rPr>
          <w:rFonts w:ascii="Bookman Old Style" w:hAnsi="Bookman Old Style" w:cs="Bookman Old Style"/>
        </w:rPr>
        <w:t>, JSS S&amp;T</w:t>
      </w:r>
      <w:r w:rsidRPr="006823FB">
        <w:rPr>
          <w:rFonts w:ascii="Bookman Old Style" w:hAnsi="Bookman Old Style" w:cs="Bookman Old Style"/>
        </w:rPr>
        <w:t xml:space="preserve"> University, Mysuru.</w:t>
      </w:r>
    </w:p>
    <w:p w:rsidR="009334C3" w:rsidRDefault="009334C3" w:rsidP="009334C3">
      <w:pPr>
        <w:numPr>
          <w:ilvl w:val="0"/>
          <w:numId w:val="27"/>
        </w:numPr>
        <w:spacing w:line="276" w:lineRule="auto"/>
        <w:jc w:val="both"/>
        <w:rPr>
          <w:rFonts w:ascii="Bookman Old Style" w:hAnsi="Bookman Old Style" w:cs="Bookman Old Style"/>
          <w:b/>
        </w:rPr>
      </w:pPr>
      <w:r w:rsidRPr="006823FB">
        <w:rPr>
          <w:rFonts w:ascii="Bookman Old Style" w:hAnsi="Bookman Old Style" w:cs="Bookman Old Style"/>
        </w:rPr>
        <w:t>Member, Board of Studies</w:t>
      </w:r>
      <w:r>
        <w:rPr>
          <w:rFonts w:ascii="Bookman Old Style" w:hAnsi="Bookman Old Style" w:cs="Bookman Old Style"/>
        </w:rPr>
        <w:t xml:space="preserve">, JSS S&amp;T </w:t>
      </w:r>
      <w:r w:rsidRPr="006823FB">
        <w:rPr>
          <w:rFonts w:ascii="Bookman Old Style" w:hAnsi="Bookman Old Style" w:cs="Bookman Old Style"/>
        </w:rPr>
        <w:t>University, Mysuru.</w:t>
      </w:r>
    </w:p>
    <w:p w:rsidR="009334C3" w:rsidRDefault="009334C3" w:rsidP="009334C3">
      <w:pPr>
        <w:spacing w:line="276" w:lineRule="auto"/>
        <w:jc w:val="both"/>
        <w:rPr>
          <w:rFonts w:ascii="Bookman Old Style" w:hAnsi="Bookman Old Style" w:cs="Bookman Old Style"/>
          <w:b/>
        </w:rPr>
      </w:pPr>
    </w:p>
    <w:p w:rsidR="009334C3" w:rsidRDefault="009334C3" w:rsidP="009334C3">
      <w:pPr>
        <w:spacing w:line="276" w:lineRule="auto"/>
        <w:ind w:left="720"/>
        <w:jc w:val="both"/>
        <w:rPr>
          <w:rFonts w:ascii="Bookman Old Style" w:hAnsi="Bookman Old Style" w:cs="Bookman Old Style"/>
          <w:b/>
        </w:rPr>
      </w:pPr>
    </w:p>
    <w:p w:rsidR="0070574D" w:rsidRDefault="0070574D" w:rsidP="0070574D">
      <w:pPr>
        <w:spacing w:line="276" w:lineRule="auto"/>
        <w:jc w:val="both"/>
        <w:rPr>
          <w:rFonts w:ascii="Bookman Old Style" w:hAnsi="Bookman Old Style" w:cs="Bookman Old Style"/>
          <w:b/>
        </w:rPr>
      </w:pPr>
    </w:p>
    <w:p w:rsidR="0070574D" w:rsidRPr="004F3D2F" w:rsidRDefault="004F3D2F" w:rsidP="0070574D">
      <w:p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  <w:r>
        <w:rPr>
          <w:rFonts w:ascii="Bookman Old Style" w:hAnsi="Bookman Old Style" w:cs="Bookman Old Style"/>
          <w:b/>
          <w:u w:val="single"/>
        </w:rPr>
        <w:t xml:space="preserve">8. Other </w:t>
      </w:r>
      <w:proofErr w:type="spellStart"/>
      <w:r>
        <w:rPr>
          <w:rFonts w:ascii="Bookman Old Style" w:hAnsi="Bookman Old Style" w:cs="Bookman Old Style"/>
          <w:b/>
          <w:u w:val="single"/>
        </w:rPr>
        <w:t>Assignements</w:t>
      </w:r>
      <w:proofErr w:type="spellEnd"/>
    </w:p>
    <w:p w:rsidR="0070574D" w:rsidRPr="0070574D" w:rsidRDefault="0070574D" w:rsidP="0070574D">
      <w:pPr>
        <w:spacing w:line="276" w:lineRule="auto"/>
        <w:jc w:val="both"/>
        <w:rPr>
          <w:rFonts w:ascii="Bookman Old Style" w:hAnsi="Bookman Old Style" w:cs="Bookman Old Style"/>
          <w:u w:val="single"/>
        </w:rPr>
      </w:pPr>
    </w:p>
    <w:p w:rsidR="008C1527" w:rsidRPr="006823FB" w:rsidRDefault="008C1527" w:rsidP="006823FB">
      <w:pPr>
        <w:numPr>
          <w:ilvl w:val="0"/>
          <w:numId w:val="13"/>
        </w:numPr>
        <w:spacing w:line="276" w:lineRule="auto"/>
        <w:jc w:val="both"/>
        <w:rPr>
          <w:rFonts w:ascii="Bookman Old Style" w:hAnsi="Bookman Old Style" w:cs="Bookman Old Style"/>
          <w:u w:val="single"/>
        </w:rPr>
      </w:pPr>
      <w:r w:rsidRPr="006823FB">
        <w:rPr>
          <w:rFonts w:ascii="Bookman Old Style" w:hAnsi="Bookman Old Style" w:cs="Bookman Old Style"/>
        </w:rPr>
        <w:t xml:space="preserve">Worked as </w:t>
      </w:r>
      <w:r w:rsidR="0053205F">
        <w:rPr>
          <w:rFonts w:ascii="Bookman Old Style" w:hAnsi="Bookman Old Style" w:cs="Bookman Old Style"/>
        </w:rPr>
        <w:t>Guest Faculty</w:t>
      </w:r>
      <w:r w:rsidRPr="006823FB">
        <w:rPr>
          <w:rFonts w:ascii="Bookman Old Style" w:hAnsi="Bookman Old Style" w:cs="Bookman Old Style"/>
        </w:rPr>
        <w:t xml:space="preserve"> at </w:t>
      </w:r>
      <w:r w:rsidR="0053205F">
        <w:rPr>
          <w:rFonts w:ascii="Bookman Old Style" w:hAnsi="Bookman Old Style" w:cs="Bookman Old Style"/>
        </w:rPr>
        <w:t>GTTC ,Mysore during 2006-2007</w:t>
      </w:r>
    </w:p>
    <w:p w:rsidR="00A34D8E" w:rsidRPr="004F3D2F" w:rsidRDefault="00A34D8E" w:rsidP="006823FB">
      <w:pPr>
        <w:numPr>
          <w:ilvl w:val="0"/>
          <w:numId w:val="13"/>
        </w:numPr>
        <w:spacing w:line="276" w:lineRule="auto"/>
        <w:jc w:val="both"/>
        <w:rPr>
          <w:rFonts w:ascii="Bookman Old Style" w:hAnsi="Bookman Old Style" w:cs="Bookman Old Style"/>
          <w:u w:val="single"/>
        </w:rPr>
      </w:pPr>
      <w:r>
        <w:rPr>
          <w:rFonts w:ascii="Bookman Old Style" w:hAnsi="Bookman Old Style" w:cs="Bookman Old Style"/>
        </w:rPr>
        <w:t>Member of Anti Ragging Committee since its inception</w:t>
      </w:r>
      <w:r w:rsidR="004F3D2F">
        <w:rPr>
          <w:rFonts w:ascii="Bookman Old Style" w:hAnsi="Bookman Old Style" w:cs="Bookman Old Style"/>
        </w:rPr>
        <w:t xml:space="preserve"> -</w:t>
      </w:r>
      <w:r>
        <w:rPr>
          <w:rFonts w:ascii="Bookman Old Style" w:hAnsi="Bookman Old Style" w:cs="Bookman Old Style"/>
        </w:rPr>
        <w:t xml:space="preserve"> for about </w:t>
      </w:r>
      <w:r w:rsidR="004F3D2F">
        <w:rPr>
          <w:rFonts w:ascii="Bookman Old Style" w:hAnsi="Bookman Old Style" w:cs="Bookman Old Style"/>
        </w:rPr>
        <w:t>30</w:t>
      </w:r>
      <w:r>
        <w:rPr>
          <w:rFonts w:ascii="Bookman Old Style" w:hAnsi="Bookman Old Style" w:cs="Bookman Old Style"/>
        </w:rPr>
        <w:t xml:space="preserve"> years.</w:t>
      </w:r>
    </w:p>
    <w:p w:rsidR="004F3D2F" w:rsidRPr="0053205F" w:rsidRDefault="0053205F" w:rsidP="006823FB">
      <w:pPr>
        <w:numPr>
          <w:ilvl w:val="0"/>
          <w:numId w:val="13"/>
        </w:numPr>
        <w:spacing w:line="276" w:lineRule="auto"/>
        <w:jc w:val="both"/>
        <w:rPr>
          <w:rFonts w:ascii="Bookman Old Style" w:hAnsi="Bookman Old Style" w:cs="Bookman Old Style"/>
          <w:u w:val="single"/>
        </w:rPr>
      </w:pPr>
      <w:r>
        <w:rPr>
          <w:rFonts w:ascii="Bookman Old Style" w:hAnsi="Bookman Old Style" w:cs="Bookman Old Style"/>
        </w:rPr>
        <w:t>W</w:t>
      </w:r>
      <w:r w:rsidR="004F3D2F">
        <w:rPr>
          <w:rFonts w:ascii="Bookman Old Style" w:hAnsi="Bookman Old Style" w:cs="Bookman Old Style"/>
        </w:rPr>
        <w:t xml:space="preserve">orked as </w:t>
      </w:r>
      <w:r>
        <w:rPr>
          <w:rFonts w:ascii="Bookman Old Style" w:hAnsi="Bookman Old Style" w:cs="Bookman Old Style"/>
        </w:rPr>
        <w:t>PACE International Programme Integrator from 2009 to 2018.</w:t>
      </w:r>
    </w:p>
    <w:p w:rsidR="0053205F" w:rsidRPr="0030616C" w:rsidRDefault="0053205F" w:rsidP="006823FB">
      <w:pPr>
        <w:numPr>
          <w:ilvl w:val="0"/>
          <w:numId w:val="13"/>
        </w:numPr>
        <w:spacing w:line="276" w:lineRule="auto"/>
        <w:jc w:val="both"/>
        <w:rPr>
          <w:rFonts w:ascii="Bookman Old Style" w:hAnsi="Bookman Old Style" w:cs="Bookman Old Style"/>
          <w:u w:val="single"/>
        </w:rPr>
      </w:pPr>
      <w:r>
        <w:rPr>
          <w:rFonts w:ascii="Bookman Old Style" w:hAnsi="Bookman Old Style" w:cs="Bookman Old Style"/>
        </w:rPr>
        <w:t xml:space="preserve">Worked as TEQIP I coordinator </w:t>
      </w:r>
    </w:p>
    <w:p w:rsidR="0030616C" w:rsidRPr="006823FB" w:rsidRDefault="0030616C" w:rsidP="006823FB">
      <w:pPr>
        <w:numPr>
          <w:ilvl w:val="0"/>
          <w:numId w:val="13"/>
        </w:numPr>
        <w:spacing w:line="276" w:lineRule="auto"/>
        <w:jc w:val="both"/>
        <w:rPr>
          <w:rFonts w:ascii="Bookman Old Style" w:hAnsi="Bookman Old Style" w:cs="Bookman Old Style"/>
          <w:u w:val="single"/>
        </w:rPr>
      </w:pPr>
      <w:r>
        <w:rPr>
          <w:rFonts w:ascii="Bookman Old Style" w:hAnsi="Bookman Old Style" w:cs="Bookman Old Style"/>
        </w:rPr>
        <w:t>Working as Reviewer for Journal of Advanced Manufacturing Technology Journal</w:t>
      </w:r>
    </w:p>
    <w:p w:rsidR="00821054" w:rsidRPr="006823FB" w:rsidRDefault="00821054" w:rsidP="006823FB">
      <w:pPr>
        <w:spacing w:line="276" w:lineRule="auto"/>
        <w:ind w:left="720"/>
        <w:jc w:val="both"/>
        <w:rPr>
          <w:rFonts w:ascii="Bookman Old Style" w:hAnsi="Bookman Old Style" w:cs="Bookman Old Style"/>
          <w:u w:val="single"/>
        </w:rPr>
      </w:pPr>
    </w:p>
    <w:p w:rsidR="000C2A92" w:rsidRPr="006823FB" w:rsidRDefault="000C2A92" w:rsidP="006823FB">
      <w:pPr>
        <w:spacing w:line="276" w:lineRule="auto"/>
        <w:jc w:val="both"/>
        <w:rPr>
          <w:rFonts w:ascii="Bookman Old Style" w:hAnsi="Bookman Old Style" w:cs="Bookman Old Style"/>
          <w:b/>
          <w:u w:val="single"/>
        </w:rPr>
      </w:pPr>
    </w:p>
    <w:sectPr w:rsidR="000C2A92" w:rsidRPr="006823FB">
      <w:pgSz w:w="12240" w:h="15840"/>
      <w:pgMar w:top="1152" w:right="1152" w:bottom="1152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[1]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EFA096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Bookman Old Style" w:hAnsi="Bookman Old Style" w:cs="Symbol" w:hint="default"/>
        <w:b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23EEE950"/>
    <w:name w:val="WW8Num4"/>
    <w:lvl w:ilvl="0">
      <w:start w:val="1"/>
      <w:numFmt w:val="lowerLetter"/>
      <w:lvlText w:val="%1."/>
      <w:lvlJc w:val="left"/>
      <w:pPr>
        <w:tabs>
          <w:tab w:val="num" w:pos="0"/>
        </w:tabs>
        <w:ind w:left="540" w:hanging="360"/>
      </w:pPr>
      <w:rPr>
        <w:b/>
        <w:sz w:val="28"/>
        <w:szCs w:val="2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  <w:szCs w:val="28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8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530" w:hanging="360"/>
      </w:pPr>
      <w:rPr>
        <w:rFonts w:ascii="[1]" w:hAnsi="[1]" w:cs="[1]"/>
        <w:b/>
      </w:rPr>
    </w:lvl>
  </w:abstractNum>
  <w:abstractNum w:abstractNumId="10">
    <w:nsid w:val="0000000B"/>
    <w:multiLevelType w:val="singleLevel"/>
    <w:tmpl w:val="B27812C4"/>
    <w:lvl w:ilvl="0">
      <w:start w:val="1"/>
      <w:numFmt w:val="decimal"/>
      <w:lvlText w:val="%1."/>
      <w:lvlJc w:val="left"/>
      <w:pPr>
        <w:tabs>
          <w:tab w:val="num" w:pos="0"/>
        </w:tabs>
        <w:ind w:left="1530" w:hanging="360"/>
      </w:pPr>
      <w:rPr>
        <w:b/>
        <w:i w:val="0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7FE42A4"/>
    <w:multiLevelType w:val="hybridMultilevel"/>
    <w:tmpl w:val="8B5E23E6"/>
    <w:lvl w:ilvl="0" w:tplc="781085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82F15CD"/>
    <w:multiLevelType w:val="hybridMultilevel"/>
    <w:tmpl w:val="4266A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C4593F"/>
    <w:multiLevelType w:val="hybridMultilevel"/>
    <w:tmpl w:val="2FAE71F8"/>
    <w:lvl w:ilvl="0" w:tplc="CDF607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620007"/>
    <w:multiLevelType w:val="multilevel"/>
    <w:tmpl w:val="594E67D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>
    <w:nsid w:val="26C46588"/>
    <w:multiLevelType w:val="hybridMultilevel"/>
    <w:tmpl w:val="B72E053A"/>
    <w:lvl w:ilvl="0" w:tplc="78108508">
      <w:start w:val="1"/>
      <w:numFmt w:val="decimal"/>
      <w:lvlText w:val="%1."/>
      <w:lvlJc w:val="left"/>
      <w:pPr>
        <w:ind w:left="153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>
    <w:nsid w:val="2DA70C27"/>
    <w:multiLevelType w:val="hybridMultilevel"/>
    <w:tmpl w:val="BDA4B332"/>
    <w:lvl w:ilvl="0" w:tplc="0F5CBB8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4A3111"/>
    <w:multiLevelType w:val="hybridMultilevel"/>
    <w:tmpl w:val="9028D3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2419F6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</w:rPr>
    </w:lvl>
  </w:abstractNum>
  <w:abstractNum w:abstractNumId="20">
    <w:nsid w:val="3E601F29"/>
    <w:multiLevelType w:val="hybridMultilevel"/>
    <w:tmpl w:val="7FFC59E2"/>
    <w:lvl w:ilvl="0" w:tplc="BC5A7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58128F"/>
    <w:multiLevelType w:val="hybridMultilevel"/>
    <w:tmpl w:val="B7B0876E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DA3C5B"/>
    <w:multiLevelType w:val="hybridMultilevel"/>
    <w:tmpl w:val="9640A6EC"/>
    <w:lvl w:ilvl="0" w:tplc="4E86C9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5047D4"/>
    <w:multiLevelType w:val="hybridMultilevel"/>
    <w:tmpl w:val="795C45FE"/>
    <w:lvl w:ilvl="0" w:tplc="6DE0A7A0">
      <w:start w:val="1"/>
      <w:numFmt w:val="decimal"/>
      <w:lvlText w:val="%1."/>
      <w:lvlJc w:val="left"/>
      <w:pPr>
        <w:ind w:left="720" w:hanging="360"/>
      </w:pPr>
      <w:rPr>
        <w:rFonts w:ascii="[1]" w:hAnsi="[1]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EE347DD"/>
    <w:multiLevelType w:val="hybridMultilevel"/>
    <w:tmpl w:val="48BA85C6"/>
    <w:lvl w:ilvl="0" w:tplc="A6407644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799816C6"/>
    <w:multiLevelType w:val="hybridMultilevel"/>
    <w:tmpl w:val="A5EE26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7B612D"/>
    <w:multiLevelType w:val="hybridMultilevel"/>
    <w:tmpl w:val="78ACFE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1"/>
  </w:num>
  <w:num w:numId="14">
    <w:abstractNumId w:val="15"/>
  </w:num>
  <w:num w:numId="15">
    <w:abstractNumId w:val="23"/>
  </w:num>
  <w:num w:numId="16">
    <w:abstractNumId w:val="17"/>
  </w:num>
  <w:num w:numId="17">
    <w:abstractNumId w:val="16"/>
  </w:num>
  <w:num w:numId="18">
    <w:abstractNumId w:val="24"/>
  </w:num>
  <w:num w:numId="19">
    <w:abstractNumId w:val="12"/>
  </w:num>
  <w:num w:numId="20">
    <w:abstractNumId w:val="19"/>
  </w:num>
  <w:num w:numId="21">
    <w:abstractNumId w:val="18"/>
  </w:num>
  <w:num w:numId="22">
    <w:abstractNumId w:val="13"/>
  </w:num>
  <w:num w:numId="23">
    <w:abstractNumId w:val="14"/>
  </w:num>
  <w:num w:numId="24">
    <w:abstractNumId w:val="20"/>
  </w:num>
  <w:num w:numId="25">
    <w:abstractNumId w:val="22"/>
  </w:num>
  <w:num w:numId="26">
    <w:abstractNumId w:val="25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B1FA7"/>
    <w:rsid w:val="00036A6E"/>
    <w:rsid w:val="000C0B48"/>
    <w:rsid w:val="000C2A92"/>
    <w:rsid w:val="000C7804"/>
    <w:rsid w:val="00113965"/>
    <w:rsid w:val="00116752"/>
    <w:rsid w:val="00213C5F"/>
    <w:rsid w:val="00253935"/>
    <w:rsid w:val="0030616C"/>
    <w:rsid w:val="00344A5D"/>
    <w:rsid w:val="00357604"/>
    <w:rsid w:val="0048587B"/>
    <w:rsid w:val="00492D3A"/>
    <w:rsid w:val="00493BEC"/>
    <w:rsid w:val="004E7D8E"/>
    <w:rsid w:val="004F3D2F"/>
    <w:rsid w:val="005027DC"/>
    <w:rsid w:val="00514E3F"/>
    <w:rsid w:val="0053205F"/>
    <w:rsid w:val="0054401A"/>
    <w:rsid w:val="005915E1"/>
    <w:rsid w:val="005A0E43"/>
    <w:rsid w:val="005C781B"/>
    <w:rsid w:val="005E4709"/>
    <w:rsid w:val="005F7D3A"/>
    <w:rsid w:val="0061515C"/>
    <w:rsid w:val="00656D77"/>
    <w:rsid w:val="006823FB"/>
    <w:rsid w:val="006824FB"/>
    <w:rsid w:val="0070574D"/>
    <w:rsid w:val="00762ACF"/>
    <w:rsid w:val="00774109"/>
    <w:rsid w:val="007B1FA7"/>
    <w:rsid w:val="00821054"/>
    <w:rsid w:val="008862E2"/>
    <w:rsid w:val="008C1527"/>
    <w:rsid w:val="009334C3"/>
    <w:rsid w:val="00971995"/>
    <w:rsid w:val="009948BC"/>
    <w:rsid w:val="009A6BAC"/>
    <w:rsid w:val="00A3021F"/>
    <w:rsid w:val="00A34D8E"/>
    <w:rsid w:val="00A434FF"/>
    <w:rsid w:val="00A70AB2"/>
    <w:rsid w:val="00A824AF"/>
    <w:rsid w:val="00AC5E66"/>
    <w:rsid w:val="00B22B7A"/>
    <w:rsid w:val="00B45DFD"/>
    <w:rsid w:val="00B54521"/>
    <w:rsid w:val="00BB6795"/>
    <w:rsid w:val="00BC5B7A"/>
    <w:rsid w:val="00BF2240"/>
    <w:rsid w:val="00C4069E"/>
    <w:rsid w:val="00C42C05"/>
    <w:rsid w:val="00C43569"/>
    <w:rsid w:val="00C80244"/>
    <w:rsid w:val="00CB4214"/>
    <w:rsid w:val="00D74168"/>
    <w:rsid w:val="00DB5FC2"/>
    <w:rsid w:val="00E01488"/>
    <w:rsid w:val="00E957D4"/>
    <w:rsid w:val="00F87196"/>
    <w:rsid w:val="00FB72B6"/>
    <w:rsid w:val="00FF5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4z0">
    <w:name w:val="WW8Num4z0"/>
    <w:rPr>
      <w:sz w:val="28"/>
      <w:szCs w:val="28"/>
    </w:rPr>
  </w:style>
  <w:style w:type="character" w:customStyle="1" w:styleId="WW8Num7z0">
    <w:name w:val="WW8Num7z0"/>
    <w:rPr>
      <w:sz w:val="28"/>
      <w:szCs w:val="28"/>
    </w:rPr>
  </w:style>
  <w:style w:type="character" w:customStyle="1" w:styleId="WW8Num8z0">
    <w:name w:val="WW8Num8z0"/>
    <w:rPr>
      <w:sz w:val="24"/>
      <w:szCs w:val="24"/>
    </w:rPr>
  </w:style>
  <w:style w:type="character" w:customStyle="1" w:styleId="WW8Num9z0">
    <w:name w:val="WW8Num9z0"/>
    <w:rPr>
      <w:b/>
      <w:sz w:val="24"/>
    </w:rPr>
  </w:style>
  <w:style w:type="character" w:customStyle="1" w:styleId="WW8Num10z0">
    <w:name w:val="WW8Num10z0"/>
    <w:rPr>
      <w:rFonts w:ascii="[1]" w:hAnsi="[1]" w:cs="[1]"/>
      <w:b/>
    </w:rPr>
  </w:style>
  <w:style w:type="character" w:customStyle="1" w:styleId="WW8Num11z0">
    <w:name w:val="WW8Num11z0"/>
    <w:rPr>
      <w:b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hAnsi="Times New Roman" w:cs="Times New Roman"/>
      <w:b/>
      <w:sz w:val="24"/>
      <w:szCs w:val="24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7z0">
    <w:name w:val="WW8Num17z0"/>
    <w:rPr>
      <w:sz w:val="24"/>
      <w:szCs w:val="24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sz w:val="24"/>
      <w:szCs w:val="24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b/>
      <w:sz w:val="24"/>
    </w:rPr>
  </w:style>
  <w:style w:type="character" w:customStyle="1" w:styleId="WW8Num32z0">
    <w:name w:val="WW8Num32z0"/>
    <w:rPr>
      <w:rFonts w:ascii="Wingdings" w:hAnsi="Wingdings" w:cs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5z0">
    <w:name w:val="WW8Num35z0"/>
    <w:rPr>
      <w:b/>
      <w:sz w:val="24"/>
    </w:rPr>
  </w:style>
  <w:style w:type="character" w:customStyle="1" w:styleId="WW8Num40z0">
    <w:name w:val="WW8Num40z0"/>
    <w:rPr>
      <w:rFonts w:ascii="Wingdings" w:hAnsi="Wingdings" w:cs="Wingdings"/>
      <w:sz w:val="24"/>
      <w:szCs w:val="24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  <w:rPr>
      <w:rFonts w:ascii="[1]" w:hAnsi="[1]" w:cs="[1]"/>
      <w:b/>
    </w:rPr>
  </w:style>
  <w:style w:type="character" w:customStyle="1" w:styleId="WW8Num43z0">
    <w:name w:val="WW8Num43z0"/>
    <w:rPr>
      <w:b/>
    </w:rPr>
  </w:style>
  <w:style w:type="character" w:styleId="DefaultParagraphFont0">
    <w:name w:val="Default Paragraph Font"/>
  </w:style>
  <w:style w:type="character" w:customStyle="1" w:styleId="apple-style-span">
    <w:name w:val="apple-style-span"/>
    <w:basedOn w:val="DefaultParagraphFont0"/>
  </w:style>
  <w:style w:type="character" w:customStyle="1" w:styleId="NoSpacingChar">
    <w:name w:val="No Spacing Char"/>
    <w:basedOn w:val="DefaultParagraphFont0"/>
    <w:rPr>
      <w:rFonts w:ascii="Arial" w:hAnsi="Arial" w:cs="Arial"/>
      <w:lang w:bidi="en-US"/>
    </w:rPr>
  </w:style>
  <w:style w:type="character" w:styleId="Hyperlink">
    <w:name w:val="Hyperlink"/>
    <w:basedOn w:val="DefaultParagraphFont0"/>
    <w:rPr>
      <w:color w:val="0000FF"/>
      <w:u w:val="single"/>
    </w:rPr>
  </w:style>
  <w:style w:type="character" w:customStyle="1" w:styleId="BalloonTextChar">
    <w:name w:val="Balloon Text Char"/>
    <w:basedOn w:val="DefaultParagraphFont0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0"/>
    <w:rPr>
      <w:sz w:val="24"/>
      <w:szCs w:val="24"/>
    </w:rPr>
  </w:style>
  <w:style w:type="character" w:styleId="Emphasis">
    <w:name w:val="Emphasis"/>
    <w:basedOn w:val="DefaultParagraphFont0"/>
    <w:qFormat/>
    <w:rPr>
      <w:i/>
      <w:i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papertitle">
    <w:name w:val="paper title"/>
    <w:pPr>
      <w:suppressAutoHyphens/>
      <w:spacing w:after="120"/>
      <w:jc w:val="center"/>
    </w:pPr>
    <w:rPr>
      <w:rFonts w:eastAsia="MS Mincho"/>
      <w:sz w:val="48"/>
      <w:szCs w:val="48"/>
      <w:lang w:eastAsia="en-US"/>
    </w:rPr>
  </w:style>
  <w:style w:type="paragraph" w:styleId="NoSpacing">
    <w:name w:val="No Spacing"/>
    <w:basedOn w:val="Normal"/>
    <w:qFormat/>
    <w:pPr>
      <w:jc w:val="both"/>
    </w:pPr>
    <w:rPr>
      <w:rFonts w:ascii="Arial" w:hAnsi="Arial" w:cs="Arial"/>
      <w:sz w:val="20"/>
      <w:szCs w:val="20"/>
      <w:lang w:bidi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xl80">
    <w:name w:val="xl80"/>
    <w:basedOn w:val="Normal"/>
    <w:rsid w:val="00B45D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lang w:eastAsia="en-US"/>
    </w:rPr>
  </w:style>
  <w:style w:type="character" w:customStyle="1" w:styleId="yshortcuts">
    <w:name w:val="yshortcuts"/>
    <w:basedOn w:val="DefaultParagraphFont"/>
    <w:rsid w:val="0061515C"/>
  </w:style>
  <w:style w:type="table" w:styleId="TableGrid">
    <w:name w:val="Table Grid"/>
    <w:basedOn w:val="TableNormal"/>
    <w:uiPriority w:val="59"/>
    <w:rsid w:val="00E957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9:00-9:55</vt:lpstr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9:00-9:55</dc:title>
  <dc:creator>SIT</dc:creator>
  <cp:lastModifiedBy>rameshsjce</cp:lastModifiedBy>
  <cp:revision>4</cp:revision>
  <cp:lastPrinted>2007-07-31T10:36:00Z</cp:lastPrinted>
  <dcterms:created xsi:type="dcterms:W3CDTF">2018-08-19T04:54:00Z</dcterms:created>
  <dcterms:modified xsi:type="dcterms:W3CDTF">2018-08-19T05:01:00Z</dcterms:modified>
</cp:coreProperties>
</file>